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 xml:space="preserve">СОВЕТ  НАРОДНЫХ ДЕПУТАТОВ 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ПЫХОВСКОГО СЕЛЬСКОГО ПОСЕЛЕНИЯ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НОВОХОПЕРСКОГО МУНИЦИПАЛЬНОГО РАЙОНА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ВОРОНЕЖСКОЙ ОБЛАСТИ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</w:p>
    <w:p w:rsidR="00F8234C" w:rsidRPr="00A00C70" w:rsidRDefault="00F8234C" w:rsidP="00F8234C">
      <w:pPr>
        <w:jc w:val="center"/>
        <w:rPr>
          <w:sz w:val="24"/>
          <w:szCs w:val="24"/>
        </w:rPr>
      </w:pP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  <w:r w:rsidRPr="00A00C70">
        <w:rPr>
          <w:b/>
          <w:spacing w:val="24"/>
          <w:sz w:val="24"/>
          <w:szCs w:val="24"/>
        </w:rPr>
        <w:t>РЕШЕНИЕ</w:t>
      </w: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Pr="00A00C70" w:rsidRDefault="00F8234C" w:rsidP="00F8234C">
      <w:pPr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 w:rsidR="001E6A01">
        <w:rPr>
          <w:sz w:val="24"/>
          <w:szCs w:val="24"/>
        </w:rPr>
        <w:t>19</w:t>
      </w:r>
      <w:r w:rsidR="009A3BA9">
        <w:rPr>
          <w:sz w:val="24"/>
          <w:szCs w:val="24"/>
        </w:rPr>
        <w:t>.</w:t>
      </w:r>
      <w:r w:rsidR="00BC5D5B">
        <w:rPr>
          <w:sz w:val="24"/>
          <w:szCs w:val="24"/>
        </w:rPr>
        <w:t>12</w:t>
      </w:r>
      <w:r w:rsidR="009A3BA9">
        <w:rPr>
          <w:sz w:val="24"/>
          <w:szCs w:val="24"/>
        </w:rPr>
        <w:t>.</w:t>
      </w:r>
      <w:r w:rsidRPr="00A00C70">
        <w:rPr>
          <w:sz w:val="24"/>
          <w:szCs w:val="24"/>
        </w:rPr>
        <w:t>2019</w:t>
      </w:r>
      <w:r w:rsidR="00377D4C">
        <w:rPr>
          <w:sz w:val="24"/>
          <w:szCs w:val="24"/>
        </w:rPr>
        <w:t xml:space="preserve"> </w:t>
      </w:r>
      <w:r w:rsidRPr="00A00C70">
        <w:rPr>
          <w:sz w:val="24"/>
          <w:szCs w:val="24"/>
        </w:rPr>
        <w:t>г.</w:t>
      </w:r>
    </w:p>
    <w:p w:rsidR="00F8234C" w:rsidRPr="00A00C70" w:rsidRDefault="00F8234C" w:rsidP="00F8234C">
      <w:pPr>
        <w:jc w:val="left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№ </w:t>
      </w:r>
      <w:r w:rsidR="001E6A01">
        <w:rPr>
          <w:sz w:val="24"/>
          <w:szCs w:val="24"/>
        </w:rPr>
        <w:t>100</w:t>
      </w:r>
    </w:p>
    <w:p w:rsidR="00F8234C" w:rsidRPr="00A00C70" w:rsidRDefault="00F8234C" w:rsidP="00F8234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A00C70" w:rsidRDefault="00F8234C" w:rsidP="004C4130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F83CC8" w:rsidRDefault="00F8234C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83CC8">
        <w:rPr>
          <w:rFonts w:ascii="Times New Roman" w:hAnsi="Times New Roman" w:cs="Times New Roman"/>
          <w:sz w:val="24"/>
          <w:szCs w:val="24"/>
        </w:rPr>
        <w:t>«</w:t>
      </w:r>
      <w:r w:rsidR="00BC5D5B" w:rsidRPr="00F83CC8">
        <w:rPr>
          <w:rFonts w:ascii="Times New Roman" w:hAnsi="Times New Roman" w:cs="Times New Roman"/>
          <w:sz w:val="24"/>
          <w:szCs w:val="24"/>
        </w:rPr>
        <w:t>Об утверждении проекта</w:t>
      </w:r>
      <w:r w:rsidRPr="00F83CC8">
        <w:rPr>
          <w:rFonts w:ascii="Times New Roman" w:hAnsi="Times New Roman" w:cs="Times New Roman"/>
          <w:sz w:val="24"/>
          <w:szCs w:val="24"/>
        </w:rPr>
        <w:t xml:space="preserve"> </w:t>
      </w:r>
      <w:r w:rsidR="00F83CC8" w:rsidRPr="00F83CC8">
        <w:rPr>
          <w:rFonts w:ascii="Times New Roman" w:hAnsi="Times New Roman" w:cs="Times New Roman"/>
          <w:sz w:val="24"/>
          <w:szCs w:val="24"/>
        </w:rPr>
        <w:t>межевания территории линейного объекта  «Внешний газопровод высокого давления к Ферме 3 и Ферме 4 - Свиноводческого комплекса</w:t>
      </w:r>
      <w:r w:rsidR="0054150C" w:rsidRPr="00F83CC8">
        <w:rPr>
          <w:rFonts w:ascii="Times New Roman" w:hAnsi="Times New Roman" w:cs="Times New Roman"/>
          <w:sz w:val="24"/>
          <w:szCs w:val="24"/>
        </w:rPr>
        <w:t>»</w:t>
      </w:r>
      <w:r w:rsidRPr="00F83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4C" w:rsidRPr="00F83CC8" w:rsidRDefault="00F8234C" w:rsidP="00665FA7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8234C" w:rsidRPr="0054150C" w:rsidRDefault="00F8234C" w:rsidP="000F4A1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4150C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54150C" w:rsidRPr="0054150C">
        <w:rPr>
          <w:rFonts w:ascii="Times New Roman" w:hAnsi="Times New Roman" w:cs="Times New Roman"/>
          <w:sz w:val="24"/>
          <w:szCs w:val="24"/>
        </w:rPr>
        <w:t>45</w:t>
      </w:r>
      <w:r w:rsidRPr="0054150C">
        <w:rPr>
          <w:rFonts w:ascii="Times New Roman" w:hAnsi="Times New Roman" w:cs="Times New Roman"/>
          <w:sz w:val="24"/>
          <w:szCs w:val="24"/>
        </w:rPr>
        <w:t xml:space="preserve">  Градостроительного кодекса РФ, </w:t>
      </w:r>
      <w:r w:rsidR="0054150C" w:rsidRPr="0054150C">
        <w:rPr>
          <w:rFonts w:ascii="Times New Roman" w:hAnsi="Times New Roman" w:cs="Times New Roman"/>
          <w:sz w:val="24"/>
          <w:szCs w:val="24"/>
        </w:rPr>
        <w:t xml:space="preserve"> </w:t>
      </w:r>
      <w:r w:rsidR="000F4A19">
        <w:rPr>
          <w:rFonts w:ascii="Times New Roman" w:hAnsi="Times New Roman" w:cs="Times New Roman"/>
          <w:sz w:val="24"/>
          <w:szCs w:val="24"/>
        </w:rPr>
        <w:t>распоряжением</w:t>
      </w:r>
      <w:r w:rsidR="0054150C" w:rsidRPr="0054150C">
        <w:rPr>
          <w:rFonts w:ascii="Times New Roman" w:hAnsi="Times New Roman" w:cs="Times New Roman"/>
          <w:sz w:val="24"/>
          <w:szCs w:val="24"/>
        </w:rPr>
        <w:t xml:space="preserve"> Администрации Новохоперского муниципального района от 06 августа № 279 «О разработке проекта планировки и межевания территории линейного объекта Внешний газопровод высокого давления к Ферме-4 и Ферме-3-Свиноводческого комплекса», </w:t>
      </w:r>
      <w:r w:rsidR="00BC5D5B">
        <w:rPr>
          <w:rFonts w:ascii="Times New Roman" w:hAnsi="Times New Roman" w:cs="Times New Roman"/>
          <w:sz w:val="24"/>
          <w:szCs w:val="24"/>
        </w:rPr>
        <w:t>Генеральным планом Пы</w:t>
      </w:r>
      <w:r w:rsidR="000F4A19">
        <w:rPr>
          <w:rFonts w:ascii="Times New Roman" w:hAnsi="Times New Roman" w:cs="Times New Roman"/>
          <w:sz w:val="24"/>
          <w:szCs w:val="24"/>
        </w:rPr>
        <w:t xml:space="preserve">ховского сельского поселения, </w:t>
      </w:r>
      <w:r w:rsidRPr="0054150C">
        <w:rPr>
          <w:rFonts w:ascii="Times New Roman" w:hAnsi="Times New Roman" w:cs="Times New Roman"/>
          <w:sz w:val="24"/>
          <w:szCs w:val="24"/>
        </w:rPr>
        <w:t>ст. 16 Федерального закона от 6 октября 2003 г. № 131-ФЗ «Об общих принципах организации местного самоуправления в Российской Федерации», Устава</w:t>
      </w:r>
      <w:proofErr w:type="gramEnd"/>
      <w:r w:rsidRPr="0054150C">
        <w:rPr>
          <w:rFonts w:ascii="Times New Roman" w:hAnsi="Times New Roman" w:cs="Times New Roman"/>
          <w:sz w:val="24"/>
          <w:szCs w:val="24"/>
        </w:rPr>
        <w:t xml:space="preserve"> Пыховского сельского поселения,  Совет народных депутатов Пыховского сельского поселения Новохоперского муниципального района  </w:t>
      </w:r>
    </w:p>
    <w:p w:rsidR="00504124" w:rsidRDefault="00504124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F8234C" w:rsidRDefault="00F8234C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  <w:r w:rsidRPr="00126DE9">
        <w:rPr>
          <w:sz w:val="24"/>
          <w:szCs w:val="24"/>
        </w:rPr>
        <w:t>РЕШИЛ:</w:t>
      </w:r>
    </w:p>
    <w:p w:rsidR="008F40FE" w:rsidRPr="00126DE9" w:rsidRDefault="008F40FE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8F40FE" w:rsidRPr="008F40FE" w:rsidRDefault="008F40FE" w:rsidP="008F40F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9DB" w:rsidRPr="008F40FE">
        <w:rPr>
          <w:sz w:val="24"/>
          <w:szCs w:val="24"/>
        </w:rPr>
        <w:t xml:space="preserve">1. </w:t>
      </w:r>
      <w:r w:rsidR="00BC5D5B" w:rsidRPr="008F40FE">
        <w:rPr>
          <w:sz w:val="24"/>
          <w:szCs w:val="24"/>
        </w:rPr>
        <w:t xml:space="preserve">Утвердить </w:t>
      </w:r>
      <w:r w:rsidRPr="008F40FE">
        <w:rPr>
          <w:sz w:val="24"/>
          <w:szCs w:val="24"/>
        </w:rPr>
        <w:t>Проект межевания территории линейного объекта</w:t>
      </w:r>
      <w:r>
        <w:rPr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 «Внешний газопровод высокого давления к Ферме 3 и Ферме 4 - Свиноводческого комплекса»</w:t>
      </w:r>
    </w:p>
    <w:p w:rsidR="00CA69DB" w:rsidRPr="00126DE9" w:rsidRDefault="00BC5D5B" w:rsidP="00BC5D5B">
      <w:pPr>
        <w:ind w:right="-55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CA69DB" w:rsidRPr="00126DE9">
        <w:rPr>
          <w:sz w:val="24"/>
          <w:szCs w:val="24"/>
        </w:rPr>
        <w:t>. Обнародовать настоящее решение путем размещения на информационных стендах на территории Пыховского сельского поселения, на официальном сайте Пыховского сельского поселения.</w:t>
      </w:r>
    </w:p>
    <w:p w:rsidR="00CA69DB" w:rsidRPr="00126DE9" w:rsidRDefault="00BC5D5B" w:rsidP="00BC5D5B">
      <w:pPr>
        <w:ind w:right="-55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CA69DB" w:rsidRPr="00126DE9">
        <w:rPr>
          <w:sz w:val="24"/>
          <w:szCs w:val="24"/>
        </w:rPr>
        <w:t xml:space="preserve">. </w:t>
      </w:r>
      <w:proofErr w:type="gramStart"/>
      <w:r w:rsidR="00CA69DB" w:rsidRPr="00126DE9">
        <w:rPr>
          <w:sz w:val="24"/>
          <w:szCs w:val="24"/>
        </w:rPr>
        <w:t>Контроль за</w:t>
      </w:r>
      <w:proofErr w:type="gramEnd"/>
      <w:r w:rsidR="00CA69DB" w:rsidRPr="00126DE9">
        <w:rPr>
          <w:sz w:val="24"/>
          <w:szCs w:val="24"/>
        </w:rPr>
        <w:t xml:space="preserve"> исполнением настоящего решения возложить на главу Пыховского сельского поселения </w:t>
      </w:r>
      <w:proofErr w:type="spellStart"/>
      <w:r w:rsidR="00CA69DB" w:rsidRPr="00126DE9">
        <w:rPr>
          <w:sz w:val="24"/>
          <w:szCs w:val="24"/>
        </w:rPr>
        <w:t>Чувильскую</w:t>
      </w:r>
      <w:proofErr w:type="spellEnd"/>
      <w:r w:rsidR="00CA69DB" w:rsidRPr="00126DE9">
        <w:rPr>
          <w:sz w:val="24"/>
          <w:szCs w:val="24"/>
        </w:rPr>
        <w:t xml:space="preserve"> Л.И.</w:t>
      </w:r>
    </w:p>
    <w:p w:rsidR="00BC5D5B" w:rsidRDefault="00BC5D5B" w:rsidP="009A3BA9">
      <w:pPr>
        <w:ind w:firstLine="0"/>
        <w:rPr>
          <w:sz w:val="24"/>
          <w:szCs w:val="24"/>
        </w:rPr>
      </w:pPr>
    </w:p>
    <w:p w:rsidR="00BC5D5B" w:rsidRDefault="00BC5D5B" w:rsidP="009A3BA9">
      <w:pPr>
        <w:ind w:firstLine="0"/>
        <w:rPr>
          <w:sz w:val="24"/>
          <w:szCs w:val="24"/>
        </w:rPr>
      </w:pPr>
    </w:p>
    <w:p w:rsidR="008F40FE" w:rsidRDefault="008F40FE" w:rsidP="009A3BA9">
      <w:pPr>
        <w:ind w:firstLine="0"/>
        <w:rPr>
          <w:sz w:val="24"/>
          <w:szCs w:val="24"/>
        </w:rPr>
      </w:pPr>
    </w:p>
    <w:p w:rsidR="008F40FE" w:rsidRDefault="008F40FE" w:rsidP="009A3BA9">
      <w:pPr>
        <w:ind w:firstLine="0"/>
        <w:rPr>
          <w:sz w:val="24"/>
          <w:szCs w:val="24"/>
        </w:rPr>
      </w:pPr>
    </w:p>
    <w:p w:rsidR="008F40FE" w:rsidRDefault="008F40FE" w:rsidP="009A3BA9">
      <w:pPr>
        <w:ind w:firstLine="0"/>
        <w:rPr>
          <w:sz w:val="24"/>
          <w:szCs w:val="24"/>
        </w:rPr>
      </w:pPr>
    </w:p>
    <w:p w:rsidR="008F40FE" w:rsidRDefault="008F40FE" w:rsidP="009A3BA9">
      <w:pPr>
        <w:ind w:firstLine="0"/>
        <w:rPr>
          <w:sz w:val="24"/>
          <w:szCs w:val="24"/>
        </w:rPr>
      </w:pPr>
    </w:p>
    <w:p w:rsidR="00CA69DB" w:rsidRPr="00126DE9" w:rsidRDefault="00CA69DB" w:rsidP="009A3BA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Глава Пыховского сельского поселения</w:t>
      </w:r>
    </w:p>
    <w:p w:rsidR="00CA69DB" w:rsidRPr="00126DE9" w:rsidRDefault="00CA69DB" w:rsidP="009A3BA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Новохоперского муниципального района</w:t>
      </w:r>
    </w:p>
    <w:p w:rsidR="00CA69DB" w:rsidRPr="00126DE9" w:rsidRDefault="00CA69DB" w:rsidP="009A3BA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Воронежской области                                                                             </w:t>
      </w:r>
      <w:proofErr w:type="spellStart"/>
      <w:r w:rsidRPr="00126DE9">
        <w:rPr>
          <w:sz w:val="24"/>
          <w:szCs w:val="24"/>
        </w:rPr>
        <w:t>Чувильская</w:t>
      </w:r>
      <w:proofErr w:type="spellEnd"/>
      <w:r w:rsidRPr="00126DE9">
        <w:rPr>
          <w:sz w:val="24"/>
          <w:szCs w:val="24"/>
        </w:rPr>
        <w:t xml:space="preserve"> Л.И.                                                          </w:t>
      </w:r>
    </w:p>
    <w:sectPr w:rsidR="00CA69DB" w:rsidRPr="00126DE9" w:rsidSect="004C41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255E2B"/>
    <w:multiLevelType w:val="hybridMultilevel"/>
    <w:tmpl w:val="E4A6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8682A"/>
    <w:multiLevelType w:val="hybridMultilevel"/>
    <w:tmpl w:val="E094527C"/>
    <w:lvl w:ilvl="0" w:tplc="00000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E3F39"/>
    <w:multiLevelType w:val="multilevel"/>
    <w:tmpl w:val="5CE2CE2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7">
    <w:nsid w:val="1DEB7E73"/>
    <w:multiLevelType w:val="hybridMultilevel"/>
    <w:tmpl w:val="CAF48CFE"/>
    <w:lvl w:ilvl="0" w:tplc="976A4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1FBD5CBF"/>
    <w:multiLevelType w:val="hybridMultilevel"/>
    <w:tmpl w:val="52A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696A2D"/>
    <w:multiLevelType w:val="hybridMultilevel"/>
    <w:tmpl w:val="157C83B6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B46F6"/>
    <w:multiLevelType w:val="hybridMultilevel"/>
    <w:tmpl w:val="BA5AA43C"/>
    <w:lvl w:ilvl="0" w:tplc="2D14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6061F"/>
    <w:multiLevelType w:val="hybridMultilevel"/>
    <w:tmpl w:val="ED581222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5FBD"/>
    <w:multiLevelType w:val="hybridMultilevel"/>
    <w:tmpl w:val="5DC02B28"/>
    <w:lvl w:ilvl="0" w:tplc="00000018">
      <w:start w:val="1"/>
      <w:numFmt w:val="bullet"/>
      <w:lvlText w:val=""/>
      <w:lvlJc w:val="left"/>
      <w:pPr>
        <w:ind w:left="1358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>
    <w:nsid w:val="3F5D16BA"/>
    <w:multiLevelType w:val="hybridMultilevel"/>
    <w:tmpl w:val="399E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64250"/>
    <w:multiLevelType w:val="multilevel"/>
    <w:tmpl w:val="9558DBF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7">
    <w:nsid w:val="4D0B59BA"/>
    <w:multiLevelType w:val="hybridMultilevel"/>
    <w:tmpl w:val="369C5ADA"/>
    <w:lvl w:ilvl="0" w:tplc="791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EA4"/>
    <w:multiLevelType w:val="multilevel"/>
    <w:tmpl w:val="C2D2AC74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9">
    <w:nsid w:val="57E77F5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0">
    <w:nsid w:val="59D91E33"/>
    <w:multiLevelType w:val="hybridMultilevel"/>
    <w:tmpl w:val="71B48104"/>
    <w:lvl w:ilvl="0" w:tplc="00000018">
      <w:start w:val="1"/>
      <w:numFmt w:val="bullet"/>
      <w:lvlText w:val=""/>
      <w:lvlJc w:val="left"/>
      <w:pPr>
        <w:ind w:left="200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A3A3F0C"/>
    <w:multiLevelType w:val="hybridMultilevel"/>
    <w:tmpl w:val="BB94B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E80801"/>
    <w:multiLevelType w:val="hybridMultilevel"/>
    <w:tmpl w:val="796CA6BA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0000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01681"/>
    <w:multiLevelType w:val="multilevel"/>
    <w:tmpl w:val="959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F21E2"/>
    <w:multiLevelType w:val="hybridMultilevel"/>
    <w:tmpl w:val="86E43CEE"/>
    <w:lvl w:ilvl="0" w:tplc="7C4E3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95168"/>
    <w:multiLevelType w:val="hybridMultilevel"/>
    <w:tmpl w:val="986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9648C"/>
    <w:multiLevelType w:val="hybridMultilevel"/>
    <w:tmpl w:val="21A65D60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7773C"/>
    <w:multiLevelType w:val="hybridMultilevel"/>
    <w:tmpl w:val="1F3CC04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0"/>
  </w:num>
  <w:num w:numId="7">
    <w:abstractNumId w:val="34"/>
  </w:num>
  <w:num w:numId="8">
    <w:abstractNumId w:val="37"/>
  </w:num>
  <w:num w:numId="9">
    <w:abstractNumId w:val="8"/>
  </w:num>
  <w:num w:numId="10">
    <w:abstractNumId w:val="3"/>
  </w:num>
  <w:num w:numId="11">
    <w:abstractNumId w:val="31"/>
  </w:num>
  <w:num w:numId="12">
    <w:abstractNumId w:val="23"/>
  </w:num>
  <w:num w:numId="13">
    <w:abstractNumId w:val="7"/>
  </w:num>
  <w:num w:numId="14">
    <w:abstractNumId w:val="15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5"/>
  </w:num>
  <w:num w:numId="19">
    <w:abstractNumId w:val="27"/>
  </w:num>
  <w:num w:numId="20">
    <w:abstractNumId w:val="4"/>
  </w:num>
  <w:num w:numId="21">
    <w:abstractNumId w:val="16"/>
  </w:num>
  <w:num w:numId="22">
    <w:abstractNumId w:val="0"/>
  </w:num>
  <w:num w:numId="23">
    <w:abstractNumId w:val="26"/>
  </w:num>
  <w:num w:numId="24">
    <w:abstractNumId w:val="19"/>
  </w:num>
  <w:num w:numId="25">
    <w:abstractNumId w:val="32"/>
  </w:num>
  <w:num w:numId="26">
    <w:abstractNumId w:val="9"/>
  </w:num>
  <w:num w:numId="27">
    <w:abstractNumId w:val="29"/>
  </w:num>
  <w:num w:numId="28">
    <w:abstractNumId w:val="33"/>
  </w:num>
  <w:num w:numId="29">
    <w:abstractNumId w:val="28"/>
  </w:num>
  <w:num w:numId="30">
    <w:abstractNumId w:val="14"/>
  </w:num>
  <w:num w:numId="31">
    <w:abstractNumId w:val="21"/>
  </w:num>
  <w:num w:numId="32">
    <w:abstractNumId w:val="2"/>
  </w:num>
  <w:num w:numId="33">
    <w:abstractNumId w:val="25"/>
  </w:num>
  <w:num w:numId="34">
    <w:abstractNumId w:val="24"/>
  </w:num>
  <w:num w:numId="35">
    <w:abstractNumId w:val="12"/>
  </w:num>
  <w:num w:numId="36">
    <w:abstractNumId w:val="30"/>
  </w:num>
  <w:num w:numId="37">
    <w:abstractNumId w:val="3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4C"/>
    <w:rsid w:val="000177B4"/>
    <w:rsid w:val="00034747"/>
    <w:rsid w:val="0004469B"/>
    <w:rsid w:val="00074C1A"/>
    <w:rsid w:val="000F4A19"/>
    <w:rsid w:val="00126DE9"/>
    <w:rsid w:val="00154313"/>
    <w:rsid w:val="001E6723"/>
    <w:rsid w:val="001E6A01"/>
    <w:rsid w:val="002155F3"/>
    <w:rsid w:val="0026160D"/>
    <w:rsid w:val="002A7DFB"/>
    <w:rsid w:val="00323E9A"/>
    <w:rsid w:val="00362E57"/>
    <w:rsid w:val="00377D4C"/>
    <w:rsid w:val="0040205F"/>
    <w:rsid w:val="004C1704"/>
    <w:rsid w:val="004C3BA8"/>
    <w:rsid w:val="004C4130"/>
    <w:rsid w:val="004E66FB"/>
    <w:rsid w:val="00504124"/>
    <w:rsid w:val="005149BD"/>
    <w:rsid w:val="005369E8"/>
    <w:rsid w:val="0054150C"/>
    <w:rsid w:val="00560E28"/>
    <w:rsid w:val="005944FB"/>
    <w:rsid w:val="005B78C6"/>
    <w:rsid w:val="00611B4C"/>
    <w:rsid w:val="00627FD2"/>
    <w:rsid w:val="00665FA7"/>
    <w:rsid w:val="006A7065"/>
    <w:rsid w:val="006B710F"/>
    <w:rsid w:val="006E18DD"/>
    <w:rsid w:val="006F45FF"/>
    <w:rsid w:val="007F7902"/>
    <w:rsid w:val="00836B6B"/>
    <w:rsid w:val="008454E6"/>
    <w:rsid w:val="00865F2B"/>
    <w:rsid w:val="008A1C4D"/>
    <w:rsid w:val="008F40FE"/>
    <w:rsid w:val="009859AD"/>
    <w:rsid w:val="009A3BA9"/>
    <w:rsid w:val="009C4775"/>
    <w:rsid w:val="009C6098"/>
    <w:rsid w:val="00A00C70"/>
    <w:rsid w:val="00A03208"/>
    <w:rsid w:val="00A0420A"/>
    <w:rsid w:val="00A2703A"/>
    <w:rsid w:val="00AA20B8"/>
    <w:rsid w:val="00BC5D5B"/>
    <w:rsid w:val="00BE60F6"/>
    <w:rsid w:val="00C4026D"/>
    <w:rsid w:val="00CA69DB"/>
    <w:rsid w:val="00CC404E"/>
    <w:rsid w:val="00DD62FA"/>
    <w:rsid w:val="00E20482"/>
    <w:rsid w:val="00E634B7"/>
    <w:rsid w:val="00E65D1C"/>
    <w:rsid w:val="00EA7FB3"/>
    <w:rsid w:val="00F042C7"/>
    <w:rsid w:val="00F8234C"/>
    <w:rsid w:val="00F8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34B7"/>
    <w:pPr>
      <w:keepNext/>
      <w:tabs>
        <w:tab w:val="num" w:pos="0"/>
      </w:tabs>
      <w:suppressAutoHyphens w:val="0"/>
      <w:ind w:firstLine="0"/>
      <w:outlineLvl w:val="0"/>
    </w:pPr>
    <w:rPr>
      <w:b/>
      <w:bCs/>
      <w:kern w:val="1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634B7"/>
    <w:pPr>
      <w:keepNext/>
      <w:tabs>
        <w:tab w:val="num" w:pos="0"/>
      </w:tabs>
      <w:suppressAutoHyphens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kern w:val="1"/>
      <w:szCs w:val="28"/>
    </w:rPr>
  </w:style>
  <w:style w:type="paragraph" w:styleId="3">
    <w:name w:val="heading 3"/>
    <w:basedOn w:val="a"/>
    <w:next w:val="a"/>
    <w:link w:val="30"/>
    <w:qFormat/>
    <w:rsid w:val="00E634B7"/>
    <w:pPr>
      <w:keepNext/>
      <w:widowControl w:val="0"/>
      <w:tabs>
        <w:tab w:val="num" w:pos="0"/>
      </w:tabs>
      <w:spacing w:before="240" w:after="60"/>
      <w:ind w:firstLine="0"/>
      <w:jc w:val="left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0"/>
    <w:next w:val="a1"/>
    <w:link w:val="40"/>
    <w:qFormat/>
    <w:rsid w:val="00E634B7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"/>
    <w:basedOn w:val="a"/>
    <w:uiPriority w:val="99"/>
    <w:rsid w:val="00F8234C"/>
    <w:pPr>
      <w:spacing w:before="280" w:after="119"/>
      <w:ind w:firstLine="0"/>
      <w:jc w:val="left"/>
    </w:pPr>
    <w:rPr>
      <w:sz w:val="24"/>
      <w:szCs w:val="24"/>
    </w:rPr>
  </w:style>
  <w:style w:type="paragraph" w:styleId="a6">
    <w:name w:val="No Spacing"/>
    <w:uiPriority w:val="1"/>
    <w:qFormat/>
    <w:rsid w:val="00F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F8234C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F8234C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character" w:customStyle="1" w:styleId="aa">
    <w:name w:val="Название Знак"/>
    <w:basedOn w:val="a2"/>
    <w:link w:val="a8"/>
    <w:rsid w:val="00F8234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Subtitle"/>
    <w:basedOn w:val="a"/>
    <w:next w:val="a"/>
    <w:link w:val="ab"/>
    <w:qFormat/>
    <w:rsid w:val="00F8234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2"/>
    <w:link w:val="a9"/>
    <w:uiPriority w:val="11"/>
    <w:rsid w:val="00F8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E634B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2"/>
    <w:link w:val="2"/>
    <w:rsid w:val="00E634B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634B7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E634B7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E634B7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paragraph" w:styleId="a1">
    <w:name w:val="Body Text"/>
    <w:basedOn w:val="a"/>
    <w:link w:val="ac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4B7"/>
    <w:rPr>
      <w:rFonts w:ascii="Symbol" w:hAnsi="Symbol"/>
    </w:rPr>
  </w:style>
  <w:style w:type="character" w:customStyle="1" w:styleId="WW8Num2z2">
    <w:name w:val="WW8Num2z2"/>
    <w:rsid w:val="00E634B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634B7"/>
    <w:rPr>
      <w:rFonts w:ascii="Wingdings" w:hAnsi="Wingdings"/>
    </w:rPr>
  </w:style>
  <w:style w:type="character" w:customStyle="1" w:styleId="WW8Num2z4">
    <w:name w:val="WW8Num2z4"/>
    <w:rsid w:val="00E634B7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634B7"/>
    <w:rPr>
      <w:rFonts w:ascii="Wingdings" w:hAnsi="Wingdings"/>
    </w:rPr>
  </w:style>
  <w:style w:type="character" w:customStyle="1" w:styleId="WW8Num3z1">
    <w:name w:val="WW8Num3z1"/>
    <w:rsid w:val="00E634B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634B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634B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634B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634B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634B7"/>
    <w:rPr>
      <w:rFonts w:ascii="Wingdings" w:hAnsi="Wingdings"/>
    </w:rPr>
  </w:style>
  <w:style w:type="character" w:customStyle="1" w:styleId="WW8Num5z0">
    <w:name w:val="WW8Num5z0"/>
    <w:rsid w:val="00E634B7"/>
    <w:rPr>
      <w:b w:val="0"/>
      <w:sz w:val="20"/>
      <w:szCs w:val="20"/>
    </w:rPr>
  </w:style>
  <w:style w:type="character" w:customStyle="1" w:styleId="WW8Num5z1">
    <w:name w:val="WW8Num5z1"/>
    <w:rsid w:val="00E634B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634B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634B7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634B7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634B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634B7"/>
    <w:rPr>
      <w:rFonts w:ascii="OpenSymbol" w:hAnsi="OpenSymbol"/>
    </w:rPr>
  </w:style>
  <w:style w:type="character" w:customStyle="1" w:styleId="WW8Num7z2">
    <w:name w:val="WW8Num7z2"/>
    <w:rsid w:val="00E634B7"/>
    <w:rPr>
      <w:rFonts w:ascii="StarSymbol" w:hAnsi="StarSymbol"/>
    </w:rPr>
  </w:style>
  <w:style w:type="character" w:customStyle="1" w:styleId="WW8Num8z0">
    <w:name w:val="WW8Num8z0"/>
    <w:rsid w:val="00E634B7"/>
    <w:rPr>
      <w:rFonts w:ascii="Symbol" w:hAnsi="Symbol"/>
    </w:rPr>
  </w:style>
  <w:style w:type="character" w:customStyle="1" w:styleId="WW8Num9z0">
    <w:name w:val="WW8Num9z0"/>
    <w:rsid w:val="00E634B7"/>
    <w:rPr>
      <w:b/>
    </w:rPr>
  </w:style>
  <w:style w:type="character" w:customStyle="1" w:styleId="WW8Num9z1">
    <w:name w:val="WW8Num9z1"/>
    <w:rsid w:val="00E634B7"/>
    <w:rPr>
      <w:rFonts w:ascii="Courier New" w:hAnsi="Courier New" w:cs="Courier New"/>
    </w:rPr>
  </w:style>
  <w:style w:type="character" w:customStyle="1" w:styleId="WW8Num9z2">
    <w:name w:val="WW8Num9z2"/>
    <w:rsid w:val="00E634B7"/>
    <w:rPr>
      <w:rFonts w:ascii="Wingdings" w:hAnsi="Wingdings"/>
    </w:rPr>
  </w:style>
  <w:style w:type="character" w:customStyle="1" w:styleId="WW8Num10z0">
    <w:name w:val="WW8Num10z0"/>
    <w:rsid w:val="00E634B7"/>
    <w:rPr>
      <w:rFonts w:ascii="Symbol" w:hAnsi="Symbol"/>
    </w:rPr>
  </w:style>
  <w:style w:type="character" w:customStyle="1" w:styleId="WW8Num11z0">
    <w:name w:val="WW8Num11z0"/>
    <w:rsid w:val="00E634B7"/>
    <w:rPr>
      <w:rFonts w:ascii="Wingdings" w:hAnsi="Wingdings" w:cs="Times New Roman"/>
    </w:rPr>
  </w:style>
  <w:style w:type="character" w:customStyle="1" w:styleId="WW8Num11z1">
    <w:name w:val="WW8Num11z1"/>
    <w:rsid w:val="00E634B7"/>
    <w:rPr>
      <w:rFonts w:ascii="Wingdings 2" w:hAnsi="Wingdings 2" w:cs="Courier New"/>
    </w:rPr>
  </w:style>
  <w:style w:type="character" w:customStyle="1" w:styleId="WW8Num12z0">
    <w:name w:val="WW8Num12z0"/>
    <w:rsid w:val="00E634B7"/>
    <w:rPr>
      <w:rFonts w:ascii="Times New Roman" w:hAnsi="Times New Roman" w:cs="Times New Roman"/>
    </w:rPr>
  </w:style>
  <w:style w:type="character" w:customStyle="1" w:styleId="WW8Num13z0">
    <w:name w:val="WW8Num13z0"/>
    <w:rsid w:val="00E634B7"/>
    <w:rPr>
      <w:rFonts w:ascii="Symbol" w:hAnsi="Symbol"/>
    </w:rPr>
  </w:style>
  <w:style w:type="character" w:customStyle="1" w:styleId="WW8Num14z0">
    <w:name w:val="WW8Num14z0"/>
    <w:rsid w:val="00E634B7"/>
    <w:rPr>
      <w:rFonts w:ascii="Symbol" w:hAnsi="Symbol"/>
    </w:rPr>
  </w:style>
  <w:style w:type="character" w:customStyle="1" w:styleId="WW8Num15z0">
    <w:name w:val="WW8Num15z0"/>
    <w:rsid w:val="00E634B7"/>
    <w:rPr>
      <w:rFonts w:ascii="Symbol" w:hAnsi="Symbol"/>
    </w:rPr>
  </w:style>
  <w:style w:type="character" w:customStyle="1" w:styleId="WW8Num17z0">
    <w:name w:val="WW8Num17z0"/>
    <w:rsid w:val="00E634B7"/>
    <w:rPr>
      <w:rFonts w:ascii="Symbol" w:hAnsi="Symbol"/>
    </w:rPr>
  </w:style>
  <w:style w:type="character" w:customStyle="1" w:styleId="WW8Num19z2">
    <w:name w:val="WW8Num19z2"/>
    <w:rsid w:val="00E634B7"/>
    <w:rPr>
      <w:rFonts w:ascii="Wingdings" w:hAnsi="Wingdings"/>
    </w:rPr>
  </w:style>
  <w:style w:type="character" w:customStyle="1" w:styleId="WW8Num20z2">
    <w:name w:val="WW8Num20z2"/>
    <w:rsid w:val="00E634B7"/>
    <w:rPr>
      <w:b w:val="0"/>
      <w:bCs w:val="0"/>
    </w:rPr>
  </w:style>
  <w:style w:type="character" w:customStyle="1" w:styleId="WW8Num21z0">
    <w:name w:val="WW8Num21z0"/>
    <w:rsid w:val="00E634B7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634B7"/>
    <w:rPr>
      <w:b w:val="0"/>
      <w:bCs w:val="0"/>
    </w:rPr>
  </w:style>
  <w:style w:type="character" w:customStyle="1" w:styleId="WW8Num23z0">
    <w:name w:val="WW8Num23z0"/>
    <w:rsid w:val="00E634B7"/>
    <w:rPr>
      <w:b w:val="0"/>
      <w:sz w:val="20"/>
      <w:szCs w:val="20"/>
    </w:rPr>
  </w:style>
  <w:style w:type="character" w:customStyle="1" w:styleId="WW8Num24z0">
    <w:name w:val="WW8Num24z0"/>
    <w:rsid w:val="00E634B7"/>
    <w:rPr>
      <w:rFonts w:ascii="Symbol" w:hAnsi="Symbol"/>
      <w:b/>
      <w:bCs/>
    </w:rPr>
  </w:style>
  <w:style w:type="character" w:customStyle="1" w:styleId="WW8Num25z0">
    <w:name w:val="WW8Num25z0"/>
    <w:rsid w:val="00E634B7"/>
    <w:rPr>
      <w:rFonts w:ascii="Symbol" w:hAnsi="Symbol"/>
      <w:b/>
    </w:rPr>
  </w:style>
  <w:style w:type="character" w:customStyle="1" w:styleId="WW8Num26z0">
    <w:name w:val="WW8Num26z0"/>
    <w:rsid w:val="00E634B7"/>
    <w:rPr>
      <w:b/>
    </w:rPr>
  </w:style>
  <w:style w:type="character" w:customStyle="1" w:styleId="WW8Num27z0">
    <w:name w:val="WW8Num27z0"/>
    <w:rsid w:val="00E634B7"/>
    <w:rPr>
      <w:b/>
    </w:rPr>
  </w:style>
  <w:style w:type="character" w:customStyle="1" w:styleId="WW8Num27z1">
    <w:name w:val="WW8Num27z1"/>
    <w:rsid w:val="00E634B7"/>
    <w:rPr>
      <w:rFonts w:ascii="OpenSymbol" w:hAnsi="OpenSymbol" w:cs="Courier New"/>
    </w:rPr>
  </w:style>
  <w:style w:type="character" w:customStyle="1" w:styleId="WW8Num28z0">
    <w:name w:val="WW8Num28z0"/>
    <w:rsid w:val="00E634B7"/>
    <w:rPr>
      <w:rFonts w:ascii="Wingdings" w:hAnsi="Wingdings"/>
      <w:b/>
    </w:rPr>
  </w:style>
  <w:style w:type="character" w:customStyle="1" w:styleId="WW8Num29z0">
    <w:name w:val="WW8Num29z0"/>
    <w:rsid w:val="00E634B7"/>
    <w:rPr>
      <w:rFonts w:ascii="Symbol" w:hAnsi="Symbol"/>
    </w:rPr>
  </w:style>
  <w:style w:type="character" w:customStyle="1" w:styleId="WW8Num30z2">
    <w:name w:val="WW8Num30z2"/>
    <w:rsid w:val="00E634B7"/>
    <w:rPr>
      <w:b w:val="0"/>
      <w:bCs w:val="0"/>
    </w:rPr>
  </w:style>
  <w:style w:type="character" w:customStyle="1" w:styleId="WW8Num31z0">
    <w:name w:val="WW8Num31z0"/>
    <w:rsid w:val="00E634B7"/>
    <w:rPr>
      <w:rFonts w:ascii="Symbol" w:hAnsi="Symbol"/>
      <w:b/>
    </w:rPr>
  </w:style>
  <w:style w:type="character" w:customStyle="1" w:styleId="WW8Num32z0">
    <w:name w:val="WW8Num32z0"/>
    <w:rsid w:val="00E634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34B7"/>
  </w:style>
  <w:style w:type="character" w:customStyle="1" w:styleId="WW8Num16z0">
    <w:name w:val="WW8Num16z0"/>
    <w:rsid w:val="00E634B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634B7"/>
    <w:rPr>
      <w:b/>
    </w:rPr>
  </w:style>
  <w:style w:type="character" w:customStyle="1" w:styleId="WW8Num21z2">
    <w:name w:val="WW8Num21z2"/>
    <w:rsid w:val="00E634B7"/>
    <w:rPr>
      <w:rFonts w:ascii="Wingdings" w:hAnsi="Wingdings"/>
    </w:rPr>
  </w:style>
  <w:style w:type="character" w:customStyle="1" w:styleId="WW8Num24z2">
    <w:name w:val="WW8Num24z2"/>
    <w:rsid w:val="00E634B7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634B7"/>
    <w:rPr>
      <w:rFonts w:ascii="OpenSymbol" w:hAnsi="OpenSymbol" w:cs="Courier New"/>
    </w:rPr>
  </w:style>
  <w:style w:type="character" w:customStyle="1" w:styleId="WW8Num30z0">
    <w:name w:val="WW8Num30z0"/>
    <w:rsid w:val="00E634B7"/>
    <w:rPr>
      <w:rFonts w:ascii="Symbol" w:hAnsi="Symbol" w:cs="OpenSymbol"/>
    </w:rPr>
  </w:style>
  <w:style w:type="character" w:customStyle="1" w:styleId="WW-Absatz-Standardschriftart">
    <w:name w:val="WW-Absatz-Standardschriftart"/>
    <w:rsid w:val="00E634B7"/>
  </w:style>
  <w:style w:type="character" w:customStyle="1" w:styleId="WW8Num23z2">
    <w:name w:val="WW8Num23z2"/>
    <w:rsid w:val="00E634B7"/>
    <w:rPr>
      <w:b w:val="0"/>
      <w:bCs w:val="0"/>
    </w:rPr>
  </w:style>
  <w:style w:type="character" w:customStyle="1" w:styleId="WW-Absatz-Standardschriftart1">
    <w:name w:val="WW-Absatz-Standardschriftart1"/>
    <w:rsid w:val="00E634B7"/>
  </w:style>
  <w:style w:type="character" w:customStyle="1" w:styleId="WW-Absatz-Standardschriftart11">
    <w:name w:val="WW-Absatz-Standardschriftart11"/>
    <w:rsid w:val="00E634B7"/>
  </w:style>
  <w:style w:type="character" w:customStyle="1" w:styleId="WW-Absatz-Standardschriftart111">
    <w:name w:val="WW-Absatz-Standardschriftart111"/>
    <w:rsid w:val="00E634B7"/>
  </w:style>
  <w:style w:type="character" w:customStyle="1" w:styleId="WW-Absatz-Standardschriftart1111">
    <w:name w:val="WW-Absatz-Standardschriftart1111"/>
    <w:rsid w:val="00E634B7"/>
  </w:style>
  <w:style w:type="character" w:customStyle="1" w:styleId="WW8Num22z0">
    <w:name w:val="WW8Num22z0"/>
    <w:rsid w:val="00E634B7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634B7"/>
  </w:style>
  <w:style w:type="character" w:customStyle="1" w:styleId="WW-Absatz-Standardschriftart111111">
    <w:name w:val="WW-Absatz-Standardschriftart111111"/>
    <w:rsid w:val="00E634B7"/>
  </w:style>
  <w:style w:type="character" w:customStyle="1" w:styleId="WW8Num16z1">
    <w:name w:val="WW8Num16z1"/>
    <w:rsid w:val="00E634B7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634B7"/>
  </w:style>
  <w:style w:type="character" w:customStyle="1" w:styleId="WW8Num8z1">
    <w:name w:val="WW8Num8z1"/>
    <w:rsid w:val="00E634B7"/>
    <w:rPr>
      <w:rFonts w:ascii="Symbol" w:hAnsi="Symbol"/>
    </w:rPr>
  </w:style>
  <w:style w:type="character" w:customStyle="1" w:styleId="WW8Num8z2">
    <w:name w:val="WW8Num8z2"/>
    <w:rsid w:val="00E634B7"/>
    <w:rPr>
      <w:rFonts w:ascii="Wingdings" w:hAnsi="Wingdings"/>
    </w:rPr>
  </w:style>
  <w:style w:type="character" w:customStyle="1" w:styleId="WW8Num10z1">
    <w:name w:val="WW8Num10z1"/>
    <w:rsid w:val="00E634B7"/>
    <w:rPr>
      <w:rFonts w:ascii="Courier New" w:hAnsi="Courier New" w:cs="Courier New"/>
    </w:rPr>
  </w:style>
  <w:style w:type="character" w:customStyle="1" w:styleId="WW8Num10z2">
    <w:name w:val="WW8Num10z2"/>
    <w:rsid w:val="00E634B7"/>
    <w:rPr>
      <w:rFonts w:ascii="Wingdings" w:hAnsi="Wingdings"/>
    </w:rPr>
  </w:style>
  <w:style w:type="character" w:customStyle="1" w:styleId="WW8Num12z1">
    <w:name w:val="WW8Num12z1"/>
    <w:rsid w:val="00E634B7"/>
    <w:rPr>
      <w:rFonts w:ascii="Courier New" w:hAnsi="Courier New" w:cs="Courier New"/>
    </w:rPr>
  </w:style>
  <w:style w:type="character" w:customStyle="1" w:styleId="WW8Num17z1">
    <w:name w:val="WW8Num17z1"/>
    <w:rsid w:val="00E634B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634B7"/>
    <w:rPr>
      <w:rFonts w:ascii="Symbol" w:hAnsi="Symbol"/>
    </w:rPr>
  </w:style>
  <w:style w:type="character" w:customStyle="1" w:styleId="WW8Num20z0">
    <w:name w:val="WW8Num20z0"/>
    <w:rsid w:val="00E634B7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634B7"/>
  </w:style>
  <w:style w:type="character" w:customStyle="1" w:styleId="WW8Num26z1">
    <w:name w:val="WW8Num26z1"/>
    <w:rsid w:val="00E634B7"/>
    <w:rPr>
      <w:rFonts w:ascii="OpenSymbol" w:hAnsi="OpenSymbol" w:cs="Courier New"/>
    </w:rPr>
  </w:style>
  <w:style w:type="character" w:customStyle="1" w:styleId="WW8Num33z0">
    <w:name w:val="WW8Num33z0"/>
    <w:rsid w:val="00E634B7"/>
    <w:rPr>
      <w:rFonts w:ascii="Symbol" w:hAnsi="Symbol"/>
      <w:b/>
    </w:rPr>
  </w:style>
  <w:style w:type="character" w:customStyle="1" w:styleId="WW8Num34z0">
    <w:name w:val="WW8Num34z0"/>
    <w:rsid w:val="00E634B7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634B7"/>
    <w:rPr>
      <w:rFonts w:ascii="Courier New" w:hAnsi="Courier New" w:cs="Courier New"/>
    </w:rPr>
  </w:style>
  <w:style w:type="character" w:customStyle="1" w:styleId="WW8Num35z0">
    <w:name w:val="WW8Num35z0"/>
    <w:rsid w:val="00E634B7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634B7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634B7"/>
    <w:rPr>
      <w:b/>
    </w:rPr>
  </w:style>
  <w:style w:type="character" w:customStyle="1" w:styleId="WW8Num36z1">
    <w:name w:val="WW8Num36z1"/>
    <w:rsid w:val="00E634B7"/>
    <w:rPr>
      <w:rFonts w:ascii="OpenSymbol" w:hAnsi="OpenSymbol" w:cs="Courier New"/>
    </w:rPr>
  </w:style>
  <w:style w:type="character" w:customStyle="1" w:styleId="WW8Num37z0">
    <w:name w:val="WW8Num37z0"/>
    <w:rsid w:val="00E634B7"/>
    <w:rPr>
      <w:rFonts w:ascii="Symbol" w:hAnsi="Symbol"/>
    </w:rPr>
  </w:style>
  <w:style w:type="character" w:customStyle="1" w:styleId="WW8Num37z1">
    <w:name w:val="WW8Num37z1"/>
    <w:rsid w:val="00E634B7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634B7"/>
    <w:rPr>
      <w:b/>
    </w:rPr>
  </w:style>
  <w:style w:type="character" w:customStyle="1" w:styleId="WW8Num38z1">
    <w:name w:val="WW8Num38z1"/>
    <w:rsid w:val="00E634B7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634B7"/>
    <w:rPr>
      <w:b/>
    </w:rPr>
  </w:style>
  <w:style w:type="character" w:customStyle="1" w:styleId="WW8Num39z1">
    <w:name w:val="WW8Num39z1"/>
    <w:rsid w:val="00E634B7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634B7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634B7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634B7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634B7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634B7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634B7"/>
    <w:rPr>
      <w:b/>
      <w:bCs/>
    </w:rPr>
  </w:style>
  <w:style w:type="character" w:customStyle="1" w:styleId="WW8Num43z0">
    <w:name w:val="WW8Num43z0"/>
    <w:rsid w:val="00E634B7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634B7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634B7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634B7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634B7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634B7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634B7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634B7"/>
    <w:rPr>
      <w:b/>
      <w:bCs/>
    </w:rPr>
  </w:style>
  <w:style w:type="character" w:customStyle="1" w:styleId="WW8Num48z0">
    <w:name w:val="WW8Num48z0"/>
    <w:rsid w:val="00E634B7"/>
    <w:rPr>
      <w:rFonts w:ascii="Times New Roman" w:hAnsi="Times New Roman"/>
    </w:rPr>
  </w:style>
  <w:style w:type="character" w:customStyle="1" w:styleId="WW8Num49z0">
    <w:name w:val="WW8Num49z0"/>
    <w:rsid w:val="00E634B7"/>
    <w:rPr>
      <w:b w:val="0"/>
      <w:bCs w:val="0"/>
    </w:rPr>
  </w:style>
  <w:style w:type="character" w:customStyle="1" w:styleId="WW8Num50z0">
    <w:name w:val="WW8Num50z0"/>
    <w:rsid w:val="00E634B7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634B7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634B7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634B7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634B7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634B7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634B7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634B7"/>
    <w:rPr>
      <w:b/>
      <w:bCs/>
    </w:rPr>
  </w:style>
  <w:style w:type="character" w:customStyle="1" w:styleId="WW8Num54z1">
    <w:name w:val="WW8Num54z1"/>
    <w:rsid w:val="00E634B7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634B7"/>
    <w:rPr>
      <w:b/>
      <w:bCs/>
    </w:rPr>
  </w:style>
  <w:style w:type="character" w:customStyle="1" w:styleId="WW8Num56z0">
    <w:name w:val="WW8Num56z0"/>
    <w:rsid w:val="00E634B7"/>
    <w:rPr>
      <w:rFonts w:ascii="StarSymbol" w:hAnsi="StarSymbol"/>
    </w:rPr>
  </w:style>
  <w:style w:type="character" w:customStyle="1" w:styleId="WW8Num57z0">
    <w:name w:val="WW8Num57z0"/>
    <w:rsid w:val="00E634B7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634B7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634B7"/>
    <w:rPr>
      <w:b/>
      <w:bCs/>
    </w:rPr>
  </w:style>
  <w:style w:type="character" w:customStyle="1" w:styleId="WW8Num60z0">
    <w:name w:val="WW8Num60z0"/>
    <w:rsid w:val="00E634B7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634B7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634B7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634B7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634B7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634B7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634B7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634B7"/>
    <w:rPr>
      <w:b/>
      <w:bCs/>
    </w:rPr>
  </w:style>
  <w:style w:type="character" w:customStyle="1" w:styleId="WW8Num68z0">
    <w:name w:val="WW8Num68z0"/>
    <w:rsid w:val="00E634B7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634B7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634B7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634B7"/>
    <w:rPr>
      <w:rFonts w:cs="StarSymbol"/>
      <w:sz w:val="18"/>
      <w:szCs w:val="18"/>
    </w:rPr>
  </w:style>
  <w:style w:type="character" w:customStyle="1" w:styleId="WW8Num72z0">
    <w:name w:val="WW8Num72z0"/>
    <w:rsid w:val="00E634B7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634B7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634B7"/>
    <w:rPr>
      <w:rFonts w:ascii="Courier New" w:hAnsi="Courier New" w:cs="Courier New"/>
    </w:rPr>
  </w:style>
  <w:style w:type="character" w:customStyle="1" w:styleId="WW8Num73z2">
    <w:name w:val="WW8Num73z2"/>
    <w:rsid w:val="00E634B7"/>
    <w:rPr>
      <w:rFonts w:ascii="Wingdings" w:hAnsi="Wingdings"/>
    </w:rPr>
  </w:style>
  <w:style w:type="character" w:customStyle="1" w:styleId="WW8Num74z0">
    <w:name w:val="WW8Num74z0"/>
    <w:rsid w:val="00E634B7"/>
    <w:rPr>
      <w:b/>
      <w:bCs/>
    </w:rPr>
  </w:style>
  <w:style w:type="character" w:customStyle="1" w:styleId="WW8Num75z0">
    <w:name w:val="WW8Num75z0"/>
    <w:rsid w:val="00E634B7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634B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634B7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634B7"/>
    <w:rPr>
      <w:rFonts w:ascii="OpenSymbol" w:hAnsi="OpenSymbol" w:cs="Courier New"/>
    </w:rPr>
  </w:style>
  <w:style w:type="character" w:customStyle="1" w:styleId="WW8Num79z0">
    <w:name w:val="WW8Num79z0"/>
    <w:rsid w:val="00E634B7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634B7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634B7"/>
    <w:rPr>
      <w:rFonts w:ascii="Courier New" w:hAnsi="Courier New" w:cs="Courier New"/>
    </w:rPr>
  </w:style>
  <w:style w:type="character" w:customStyle="1" w:styleId="WW8Num81z0">
    <w:name w:val="WW8Num81z0"/>
    <w:rsid w:val="00E634B7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634B7"/>
    <w:rPr>
      <w:rFonts w:ascii="Courier New" w:hAnsi="Courier New" w:cs="Courier New"/>
    </w:rPr>
  </w:style>
  <w:style w:type="character" w:customStyle="1" w:styleId="WW8Num82z0">
    <w:name w:val="WW8Num82z0"/>
    <w:rsid w:val="00E634B7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634B7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634B7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634B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634B7"/>
  </w:style>
  <w:style w:type="character" w:customStyle="1" w:styleId="WW-Absatz-Standardschriftart1111111111">
    <w:name w:val="WW-Absatz-Standardschriftart1111111111"/>
    <w:rsid w:val="00E634B7"/>
  </w:style>
  <w:style w:type="character" w:customStyle="1" w:styleId="WW-Absatz-Standardschriftart11111111111">
    <w:name w:val="WW-Absatz-Standardschriftart11111111111"/>
    <w:rsid w:val="00E634B7"/>
  </w:style>
  <w:style w:type="character" w:customStyle="1" w:styleId="WW-Absatz-Standardschriftart111111111111">
    <w:name w:val="WW-Absatz-Standardschriftart111111111111"/>
    <w:rsid w:val="00E634B7"/>
  </w:style>
  <w:style w:type="character" w:customStyle="1" w:styleId="WW-Absatz-Standardschriftart1111111111111">
    <w:name w:val="WW-Absatz-Standardschriftart1111111111111"/>
    <w:rsid w:val="00E634B7"/>
  </w:style>
  <w:style w:type="character" w:customStyle="1" w:styleId="WW-Absatz-Standardschriftart11111111111111">
    <w:name w:val="WW-Absatz-Standardschriftart11111111111111"/>
    <w:rsid w:val="00E634B7"/>
  </w:style>
  <w:style w:type="character" w:customStyle="1" w:styleId="WW-Absatz-Standardschriftart111111111111111">
    <w:name w:val="WW-Absatz-Standardschriftart111111111111111"/>
    <w:rsid w:val="00E634B7"/>
  </w:style>
  <w:style w:type="character" w:customStyle="1" w:styleId="WW-Absatz-Standardschriftart1111111111111111">
    <w:name w:val="WW-Absatz-Standardschriftart1111111111111111"/>
    <w:rsid w:val="00E634B7"/>
  </w:style>
  <w:style w:type="character" w:customStyle="1" w:styleId="WW8Num46z1">
    <w:name w:val="WW8Num46z1"/>
    <w:rsid w:val="00E634B7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634B7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634B7"/>
    <w:rPr>
      <w:b/>
      <w:bCs/>
    </w:rPr>
  </w:style>
  <w:style w:type="character" w:customStyle="1" w:styleId="WW8Num53z1">
    <w:name w:val="WW8Num53z1"/>
    <w:rsid w:val="00E634B7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634B7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634B7"/>
    <w:rPr>
      <w:rFonts w:ascii="Courier New" w:hAnsi="Courier New" w:cs="Courier New"/>
    </w:rPr>
  </w:style>
  <w:style w:type="character" w:customStyle="1" w:styleId="WW8Num74z2">
    <w:name w:val="WW8Num74z2"/>
    <w:rsid w:val="00E634B7"/>
    <w:rPr>
      <w:rFonts w:ascii="Wingdings" w:hAnsi="Wingdings"/>
    </w:rPr>
  </w:style>
  <w:style w:type="character" w:customStyle="1" w:styleId="WW8Num77z0">
    <w:name w:val="WW8Num77z0"/>
    <w:rsid w:val="00E634B7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634B7"/>
    <w:rPr>
      <w:rFonts w:ascii="Courier New" w:hAnsi="Courier New" w:cs="Courier New"/>
    </w:rPr>
  </w:style>
  <w:style w:type="character" w:customStyle="1" w:styleId="WW8Num82z1">
    <w:name w:val="WW8Num82z1"/>
    <w:rsid w:val="00E634B7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634B7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634B7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634B7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E634B7"/>
  </w:style>
  <w:style w:type="character" w:customStyle="1" w:styleId="WW-Absatz-Standardschriftart11111111111111111">
    <w:name w:val="WW-Absatz-Standardschriftart11111111111111111"/>
    <w:rsid w:val="00E634B7"/>
  </w:style>
  <w:style w:type="character" w:customStyle="1" w:styleId="WW-Absatz-Standardschriftart111111111111111111">
    <w:name w:val="WW-Absatz-Standardschriftart111111111111111111"/>
    <w:rsid w:val="00E634B7"/>
  </w:style>
  <w:style w:type="character" w:customStyle="1" w:styleId="WW8Num47z7">
    <w:name w:val="WW8Num47z7"/>
    <w:rsid w:val="00E634B7"/>
    <w:rPr>
      <w:b/>
      <w:bCs/>
    </w:rPr>
  </w:style>
  <w:style w:type="character" w:customStyle="1" w:styleId="WW8Num49z2">
    <w:name w:val="WW8Num49z2"/>
    <w:rsid w:val="00E634B7"/>
    <w:rPr>
      <w:b/>
      <w:bCs/>
    </w:rPr>
  </w:style>
  <w:style w:type="character" w:customStyle="1" w:styleId="WW8Num56z1">
    <w:name w:val="WW8Num56z1"/>
    <w:rsid w:val="00E634B7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634B7"/>
    <w:rPr>
      <w:rFonts w:ascii="Courier New" w:hAnsi="Courier New" w:cs="Courier New"/>
    </w:rPr>
  </w:style>
  <w:style w:type="character" w:customStyle="1" w:styleId="WW8Num75z2">
    <w:name w:val="WW8Num75z2"/>
    <w:rsid w:val="00E634B7"/>
    <w:rPr>
      <w:rFonts w:ascii="Wingdings" w:hAnsi="Wingdings"/>
    </w:rPr>
  </w:style>
  <w:style w:type="character" w:customStyle="1" w:styleId="WW8Num85z0">
    <w:name w:val="WW8Num85z0"/>
    <w:rsid w:val="00E634B7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634B7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634B7"/>
  </w:style>
  <w:style w:type="character" w:customStyle="1" w:styleId="WW-Absatz-Standardschriftart11111111111111111111">
    <w:name w:val="WW-Absatz-Standardschriftart11111111111111111111"/>
    <w:rsid w:val="00E634B7"/>
  </w:style>
  <w:style w:type="character" w:customStyle="1" w:styleId="WW-Absatz-Standardschriftart111111111111111111111">
    <w:name w:val="WW-Absatz-Standardschriftart111111111111111111111"/>
    <w:rsid w:val="00E634B7"/>
  </w:style>
  <w:style w:type="character" w:customStyle="1" w:styleId="WW-Absatz-Standardschriftart1111111111111111111111">
    <w:name w:val="WW-Absatz-Standardschriftart1111111111111111111111"/>
    <w:rsid w:val="00E634B7"/>
  </w:style>
  <w:style w:type="character" w:customStyle="1" w:styleId="WW8Num47z1">
    <w:name w:val="WW8Num47z1"/>
    <w:rsid w:val="00E634B7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634B7"/>
    <w:rPr>
      <w:b/>
      <w:bCs/>
    </w:rPr>
  </w:style>
  <w:style w:type="character" w:customStyle="1" w:styleId="WW8Num50z2">
    <w:name w:val="WW8Num50z2"/>
    <w:rsid w:val="00E634B7"/>
    <w:rPr>
      <w:b/>
      <w:bCs/>
    </w:rPr>
  </w:style>
  <w:style w:type="character" w:customStyle="1" w:styleId="WW8Num58z1">
    <w:name w:val="WW8Num58z1"/>
    <w:rsid w:val="00E634B7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634B7"/>
    <w:rPr>
      <w:rFonts w:ascii="Courier New" w:hAnsi="Courier New" w:cs="Courier New"/>
    </w:rPr>
  </w:style>
  <w:style w:type="character" w:customStyle="1" w:styleId="WW8Num77z2">
    <w:name w:val="WW8Num77z2"/>
    <w:rsid w:val="00E634B7"/>
    <w:rPr>
      <w:rFonts w:ascii="Wingdings" w:hAnsi="Wingdings"/>
    </w:rPr>
  </w:style>
  <w:style w:type="character" w:customStyle="1" w:styleId="WW8Num86z1">
    <w:name w:val="WW8Num86z1"/>
    <w:rsid w:val="00E634B7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634B7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634B7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634B7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634B7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634B7"/>
    <w:rPr>
      <w:b w:val="0"/>
      <w:color w:val="000000"/>
    </w:rPr>
  </w:style>
  <w:style w:type="character" w:customStyle="1" w:styleId="WW8Num93z0">
    <w:name w:val="WW8Num93z0"/>
    <w:rsid w:val="00E634B7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634B7"/>
    <w:rPr>
      <w:rFonts w:ascii="Courier New" w:hAnsi="Courier New"/>
    </w:rPr>
  </w:style>
  <w:style w:type="character" w:customStyle="1" w:styleId="WW8Num93z2">
    <w:name w:val="WW8Num93z2"/>
    <w:rsid w:val="00E634B7"/>
    <w:rPr>
      <w:rFonts w:ascii="Wingdings" w:hAnsi="Wingdings"/>
    </w:rPr>
  </w:style>
  <w:style w:type="character" w:customStyle="1" w:styleId="WW8Num93z3">
    <w:name w:val="WW8Num93z3"/>
    <w:rsid w:val="00E634B7"/>
    <w:rPr>
      <w:rFonts w:ascii="Symbol" w:hAnsi="Symbol"/>
    </w:rPr>
  </w:style>
  <w:style w:type="character" w:customStyle="1" w:styleId="21">
    <w:name w:val="Основной шрифт абзаца2"/>
    <w:rsid w:val="00E634B7"/>
  </w:style>
  <w:style w:type="character" w:customStyle="1" w:styleId="WW-Absatz-Standardschriftart11111111111111111111111">
    <w:name w:val="WW-Absatz-Standardschriftart11111111111111111111111"/>
    <w:rsid w:val="00E634B7"/>
  </w:style>
  <w:style w:type="character" w:customStyle="1" w:styleId="WW8Num48z1">
    <w:name w:val="WW8Num48z1"/>
    <w:rsid w:val="00E634B7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634B7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634B7"/>
    <w:rPr>
      <w:b/>
      <w:bCs/>
    </w:rPr>
  </w:style>
  <w:style w:type="character" w:customStyle="1" w:styleId="WW8Num52z2">
    <w:name w:val="WW8Num52z2"/>
    <w:rsid w:val="00E634B7"/>
    <w:rPr>
      <w:b/>
      <w:bCs/>
    </w:rPr>
  </w:style>
  <w:style w:type="character" w:customStyle="1" w:styleId="WW8Num57z1">
    <w:name w:val="WW8Num57z1"/>
    <w:rsid w:val="00E634B7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634B7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634B7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634B7"/>
  </w:style>
  <w:style w:type="character" w:customStyle="1" w:styleId="WW-Absatz-Standardschriftart1111111111111111111111111">
    <w:name w:val="WW-Absatz-Standardschriftart1111111111111111111111111"/>
    <w:rsid w:val="00E634B7"/>
  </w:style>
  <w:style w:type="character" w:customStyle="1" w:styleId="WW8Num80z2">
    <w:name w:val="WW8Num80z2"/>
    <w:rsid w:val="00E634B7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634B7"/>
  </w:style>
  <w:style w:type="character" w:customStyle="1" w:styleId="WW-Absatz-Standardschriftart111111111111111111111111111">
    <w:name w:val="WW-Absatz-Standardschriftart111111111111111111111111111"/>
    <w:rsid w:val="00E634B7"/>
  </w:style>
  <w:style w:type="character" w:customStyle="1" w:styleId="WW8Num81z2">
    <w:name w:val="WW8Num81z2"/>
    <w:rsid w:val="00E634B7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634B7"/>
  </w:style>
  <w:style w:type="character" w:customStyle="1" w:styleId="WW-Absatz-Standardschriftart11111111111111111111111111111">
    <w:name w:val="WW-Absatz-Standardschriftart11111111111111111111111111111"/>
    <w:rsid w:val="00E634B7"/>
  </w:style>
  <w:style w:type="character" w:customStyle="1" w:styleId="WW-Absatz-Standardschriftart111111111111111111111111111111">
    <w:name w:val="WW-Absatz-Standardschriftart111111111111111111111111111111"/>
    <w:rsid w:val="00E634B7"/>
  </w:style>
  <w:style w:type="character" w:customStyle="1" w:styleId="WW8Num11z2">
    <w:name w:val="WW8Num11z2"/>
    <w:rsid w:val="00E634B7"/>
    <w:rPr>
      <w:rFonts w:ascii="StarSymbol" w:hAnsi="StarSymbol"/>
    </w:rPr>
  </w:style>
  <w:style w:type="character" w:customStyle="1" w:styleId="WW8Num14z1">
    <w:name w:val="WW8Num14z1"/>
    <w:rsid w:val="00E634B7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634B7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634B7"/>
    <w:rPr>
      <w:b/>
      <w:bCs/>
    </w:rPr>
  </w:style>
  <w:style w:type="character" w:customStyle="1" w:styleId="WW8Num57z2">
    <w:name w:val="WW8Num57z2"/>
    <w:rsid w:val="00E634B7"/>
    <w:rPr>
      <w:b/>
      <w:bCs/>
    </w:rPr>
  </w:style>
  <w:style w:type="character" w:customStyle="1" w:styleId="WW8Num61z1">
    <w:name w:val="WW8Num61z1"/>
    <w:rsid w:val="00E634B7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634B7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634B7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634B7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634B7"/>
    <w:rPr>
      <w:rFonts w:ascii="Courier New" w:hAnsi="Courier New" w:cs="Courier New"/>
    </w:rPr>
  </w:style>
  <w:style w:type="character" w:customStyle="1" w:styleId="WW8Num88z2">
    <w:name w:val="WW8Num88z2"/>
    <w:rsid w:val="00E634B7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634B7"/>
  </w:style>
  <w:style w:type="character" w:customStyle="1" w:styleId="ad">
    <w:name w:val="Маркеры списка"/>
    <w:rsid w:val="00E634B7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E634B7"/>
    <w:rPr>
      <w:b w:val="0"/>
      <w:bCs w:val="0"/>
    </w:rPr>
  </w:style>
  <w:style w:type="character" w:customStyle="1" w:styleId="11">
    <w:name w:val="Основной шрифт абзаца1"/>
    <w:rsid w:val="00E634B7"/>
  </w:style>
  <w:style w:type="character" w:styleId="af">
    <w:name w:val="Emphasis"/>
    <w:qFormat/>
    <w:rsid w:val="00E634B7"/>
    <w:rPr>
      <w:i/>
      <w:iCs/>
    </w:rPr>
  </w:style>
  <w:style w:type="character" w:customStyle="1" w:styleId="WW8Num21z1">
    <w:name w:val="WW8Num21z1"/>
    <w:rsid w:val="00E634B7"/>
    <w:rPr>
      <w:rFonts w:ascii="Courier New" w:hAnsi="Courier New" w:cs="Courier New"/>
    </w:rPr>
  </w:style>
  <w:style w:type="character" w:customStyle="1" w:styleId="WW8Num21z3">
    <w:name w:val="WW8Num21z3"/>
    <w:rsid w:val="00E634B7"/>
    <w:rPr>
      <w:rFonts w:ascii="Symbol" w:hAnsi="Symbol"/>
    </w:rPr>
  </w:style>
  <w:style w:type="character" w:customStyle="1" w:styleId="WW8Num1z0">
    <w:name w:val="WW8Num1z0"/>
    <w:rsid w:val="00E634B7"/>
    <w:rPr>
      <w:rFonts w:ascii="Symbol" w:hAnsi="Symbol"/>
    </w:rPr>
  </w:style>
  <w:style w:type="character" w:customStyle="1" w:styleId="WW8Num1z1">
    <w:name w:val="WW8Num1z1"/>
    <w:rsid w:val="00E634B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634B7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634B7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E634B7"/>
  </w:style>
  <w:style w:type="character" w:customStyle="1" w:styleId="WW8Num8z3">
    <w:name w:val="WW8Num8z3"/>
    <w:rsid w:val="00E634B7"/>
    <w:rPr>
      <w:rFonts w:ascii="Symbol" w:hAnsi="Symbol"/>
    </w:rPr>
  </w:style>
  <w:style w:type="character" w:customStyle="1" w:styleId="WW8Num24z1">
    <w:name w:val="WW8Num24z1"/>
    <w:rsid w:val="00E634B7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634B7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634B7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634B7"/>
    <w:rPr>
      <w:rFonts w:ascii="Wingdings" w:hAnsi="Wingdings"/>
      <w:b w:val="0"/>
      <w:bCs w:val="0"/>
    </w:rPr>
  </w:style>
  <w:style w:type="character" w:customStyle="1" w:styleId="WW8Num121z1">
    <w:name w:val="WW8Num121z1"/>
    <w:rsid w:val="00E634B7"/>
    <w:rPr>
      <w:rFonts w:ascii="Wingdings 2" w:hAnsi="Wingdings 2"/>
      <w:sz w:val="20"/>
    </w:rPr>
  </w:style>
  <w:style w:type="character" w:customStyle="1" w:styleId="WW8Num121z2">
    <w:name w:val="WW8Num121z2"/>
    <w:rsid w:val="00E634B7"/>
    <w:rPr>
      <w:rFonts w:ascii="StarSymbol" w:hAnsi="StarSymbol"/>
    </w:rPr>
  </w:style>
  <w:style w:type="character" w:customStyle="1" w:styleId="WW8Num34z2">
    <w:name w:val="WW8Num34z2"/>
    <w:rsid w:val="00E634B7"/>
    <w:rPr>
      <w:rFonts w:ascii="Wingdings" w:hAnsi="Wingdings"/>
    </w:rPr>
  </w:style>
  <w:style w:type="character" w:customStyle="1" w:styleId="WW8Num12z2">
    <w:name w:val="WW8Num12z2"/>
    <w:rsid w:val="00E634B7"/>
    <w:rPr>
      <w:rFonts w:ascii="Wingdings" w:hAnsi="Wingdings"/>
    </w:rPr>
  </w:style>
  <w:style w:type="character" w:customStyle="1" w:styleId="WW8Num124z0">
    <w:name w:val="WW8Num124z0"/>
    <w:rsid w:val="00E634B7"/>
    <w:rPr>
      <w:rFonts w:ascii="Symbol" w:hAnsi="Symbol"/>
    </w:rPr>
  </w:style>
  <w:style w:type="character" w:styleId="af0">
    <w:name w:val="Strong"/>
    <w:qFormat/>
    <w:rsid w:val="00E634B7"/>
    <w:rPr>
      <w:b/>
      <w:bCs/>
    </w:rPr>
  </w:style>
  <w:style w:type="character" w:customStyle="1" w:styleId="af1">
    <w:name w:val="Цветовое выделение"/>
    <w:rsid w:val="00E634B7"/>
    <w:rPr>
      <w:b/>
      <w:bCs/>
      <w:color w:val="000080"/>
    </w:rPr>
  </w:style>
  <w:style w:type="character" w:customStyle="1" w:styleId="RTFNum31">
    <w:name w:val="RTF_Num 3 1"/>
    <w:rsid w:val="00E634B7"/>
    <w:rPr>
      <w:sz w:val="18"/>
      <w:szCs w:val="18"/>
    </w:rPr>
  </w:style>
  <w:style w:type="character" w:customStyle="1" w:styleId="RTFNum32">
    <w:name w:val="RTF_Num 3 2"/>
    <w:rsid w:val="00E634B7"/>
    <w:rPr>
      <w:sz w:val="18"/>
      <w:szCs w:val="18"/>
    </w:rPr>
  </w:style>
  <w:style w:type="character" w:customStyle="1" w:styleId="RTFNum33">
    <w:name w:val="RTF_Num 3 3"/>
    <w:rsid w:val="00E634B7"/>
    <w:rPr>
      <w:sz w:val="18"/>
      <w:szCs w:val="18"/>
    </w:rPr>
  </w:style>
  <w:style w:type="character" w:customStyle="1" w:styleId="RTFNum34">
    <w:name w:val="RTF_Num 3 4"/>
    <w:rsid w:val="00E634B7"/>
    <w:rPr>
      <w:sz w:val="18"/>
      <w:szCs w:val="18"/>
    </w:rPr>
  </w:style>
  <w:style w:type="character" w:customStyle="1" w:styleId="RTFNum35">
    <w:name w:val="RTF_Num 3 5"/>
    <w:rsid w:val="00E634B7"/>
    <w:rPr>
      <w:sz w:val="18"/>
      <w:szCs w:val="18"/>
    </w:rPr>
  </w:style>
  <w:style w:type="character" w:customStyle="1" w:styleId="RTFNum36">
    <w:name w:val="RTF_Num 3 6"/>
    <w:rsid w:val="00E634B7"/>
    <w:rPr>
      <w:sz w:val="18"/>
      <w:szCs w:val="18"/>
    </w:rPr>
  </w:style>
  <w:style w:type="character" w:customStyle="1" w:styleId="RTFNum37">
    <w:name w:val="RTF_Num 3 7"/>
    <w:rsid w:val="00E634B7"/>
    <w:rPr>
      <w:sz w:val="18"/>
      <w:szCs w:val="18"/>
    </w:rPr>
  </w:style>
  <w:style w:type="character" w:customStyle="1" w:styleId="RTFNum38">
    <w:name w:val="RTF_Num 3 8"/>
    <w:rsid w:val="00E634B7"/>
    <w:rPr>
      <w:sz w:val="18"/>
      <w:szCs w:val="18"/>
    </w:rPr>
  </w:style>
  <w:style w:type="character" w:customStyle="1" w:styleId="RTFNum39">
    <w:name w:val="RTF_Num 3 9"/>
    <w:rsid w:val="00E634B7"/>
    <w:rPr>
      <w:sz w:val="18"/>
      <w:szCs w:val="18"/>
    </w:rPr>
  </w:style>
  <w:style w:type="character" w:customStyle="1" w:styleId="WW8Num103z0">
    <w:name w:val="WW8Num103z0"/>
    <w:rsid w:val="00E634B7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E634B7"/>
  </w:style>
  <w:style w:type="character" w:customStyle="1" w:styleId="FontStyle154">
    <w:name w:val="Font Style154"/>
    <w:rsid w:val="00E634B7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 заданном формате Знак"/>
    <w:rsid w:val="00E634B7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3">
    <w:name w:val="Нижний колонтитул Знак"/>
    <w:uiPriority w:val="99"/>
    <w:rsid w:val="00E634B7"/>
    <w:rPr>
      <w:rFonts w:eastAsia="Lucida Sans Unicode"/>
      <w:kern w:val="1"/>
      <w:sz w:val="24"/>
      <w:szCs w:val="24"/>
    </w:rPr>
  </w:style>
  <w:style w:type="paragraph" w:styleId="af4">
    <w:name w:val="List"/>
    <w:basedOn w:val="a1"/>
    <w:semiHidden/>
    <w:rsid w:val="00E634B7"/>
    <w:rPr>
      <w:rFonts w:cs="Tahoma"/>
    </w:rPr>
  </w:style>
  <w:style w:type="paragraph" w:customStyle="1" w:styleId="32">
    <w:name w:val="Название3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33">
    <w:name w:val="Указатель3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22">
    <w:name w:val="Название2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23">
    <w:name w:val="Указатель2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2">
    <w:name w:val="Название1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styleId="af5">
    <w:name w:val="Body Text Indent"/>
    <w:basedOn w:val="a"/>
    <w:link w:val="af6"/>
    <w:semiHidden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E634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7">
    <w:name w:val="Содержимое таблицы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af8">
    <w:name w:val="header"/>
    <w:basedOn w:val="a"/>
    <w:link w:val="af9"/>
    <w:semiHidden/>
    <w:rsid w:val="00E634B7"/>
    <w:pPr>
      <w:widowControl w:val="0"/>
      <w:tabs>
        <w:tab w:val="center" w:pos="4677"/>
        <w:tab w:val="right" w:pos="9355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9">
    <w:name w:val="Верхний колонтитул Знак"/>
    <w:basedOn w:val="a2"/>
    <w:link w:val="af8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634B7"/>
    <w:pPr>
      <w:widowControl w:val="0"/>
      <w:ind w:right="-288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14">
    <w:name w:val="Текст1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customStyle="1" w:styleId="24">
    <w:name w:val="Текст2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styleId="afa">
    <w:name w:val="footer"/>
    <w:basedOn w:val="a"/>
    <w:link w:val="15"/>
    <w:uiPriority w:val="99"/>
    <w:rsid w:val="00E634B7"/>
    <w:pPr>
      <w:widowControl w:val="0"/>
      <w:suppressLineNumbers/>
      <w:tabs>
        <w:tab w:val="center" w:pos="4818"/>
        <w:tab w:val="right" w:pos="9637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15">
    <w:name w:val="Нижний колонтитул Знак1"/>
    <w:basedOn w:val="a2"/>
    <w:link w:val="afa"/>
    <w:uiPriority w:val="99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E634B7"/>
    <w:pPr>
      <w:widowControl w:val="0"/>
      <w:ind w:firstLine="360"/>
      <w:jc w:val="left"/>
    </w:pPr>
    <w:rPr>
      <w:rFonts w:eastAsia="Lucida Sans Unicode"/>
      <w:kern w:val="1"/>
      <w:szCs w:val="28"/>
    </w:rPr>
  </w:style>
  <w:style w:type="paragraph" w:customStyle="1" w:styleId="afb">
    <w:name w:val="Заголовок таблицы"/>
    <w:basedOn w:val="af7"/>
    <w:rsid w:val="00E634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634B7"/>
    <w:pPr>
      <w:widowControl w:val="0"/>
      <w:spacing w:after="120" w:line="480" w:lineRule="auto"/>
      <w:ind w:left="283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20">
    <w:name w:val="Основной текст 32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ConsPlusTitle">
    <w:name w:val="ConsPlusTitle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</w:rPr>
  </w:style>
  <w:style w:type="paragraph" w:customStyle="1" w:styleId="ConsPlusCell">
    <w:name w:val="ConsPlusCell"/>
    <w:basedOn w:val="a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kern w:val="1"/>
      <w:sz w:val="20"/>
    </w:rPr>
  </w:style>
  <w:style w:type="paragraph" w:customStyle="1" w:styleId="ConsPlusDocList">
    <w:name w:val="ConsPlusDocList"/>
    <w:basedOn w:val="a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330">
    <w:name w:val="Основной текст 33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310">
    <w:name w:val="Основной текст 31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Normal">
    <w:name w:val="ConsNormal"/>
    <w:rsid w:val="00E634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6">
    <w:name w:val="Обычный1"/>
    <w:rsid w:val="00E634B7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afc">
    <w:name w:val="Текст в заданном формате"/>
    <w:basedOn w:val="a"/>
    <w:rsid w:val="00E634B7"/>
    <w:pPr>
      <w:widowControl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afd">
    <w:name w:val="?????????? ???????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rsid w:val="00E634B7"/>
    <w:pPr>
      <w:widowControl w:val="0"/>
      <w:spacing w:after="120" w:line="480" w:lineRule="auto"/>
      <w:ind w:firstLine="0"/>
      <w:jc w:val="left"/>
    </w:pPr>
    <w:rPr>
      <w:rFonts w:eastAsia="Lucida Sans Unicode" w:cs="Tahoma"/>
      <w:color w:val="000000"/>
      <w:kern w:val="1"/>
      <w:sz w:val="24"/>
      <w:szCs w:val="24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E634B7"/>
    <w:pPr>
      <w:keepNext/>
      <w:keepLines/>
      <w:widowControl w:val="0"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lang w:val="en-US"/>
    </w:rPr>
  </w:style>
  <w:style w:type="paragraph" w:customStyle="1" w:styleId="3f3f3f3f3f3f3f12">
    <w:name w:val="т3fа3fб3fл3fи3fц3fы3f 12"/>
    <w:basedOn w:val="a"/>
    <w:rsid w:val="00E634B7"/>
    <w:pPr>
      <w:keepLines/>
      <w:widowControl w:val="0"/>
      <w:ind w:firstLine="0"/>
    </w:pPr>
    <w:rPr>
      <w:rFonts w:eastAsia="Lucida Sans Unicode" w:cs="Tahoma"/>
      <w:color w:val="000000"/>
      <w:kern w:val="1"/>
      <w:sz w:val="24"/>
      <w:lang w:val="en-US"/>
    </w:rPr>
  </w:style>
  <w:style w:type="paragraph" w:customStyle="1" w:styleId="321">
    <w:name w:val="Основной текст с отступом 32"/>
    <w:basedOn w:val="a"/>
    <w:rsid w:val="00E634B7"/>
    <w:pPr>
      <w:suppressAutoHyphens w:val="0"/>
      <w:spacing w:after="120"/>
      <w:ind w:left="283" w:firstLine="0"/>
      <w:jc w:val="left"/>
    </w:pPr>
    <w:rPr>
      <w:kern w:val="1"/>
      <w:sz w:val="16"/>
      <w:szCs w:val="16"/>
    </w:rPr>
  </w:style>
  <w:style w:type="paragraph" w:customStyle="1" w:styleId="Default">
    <w:name w:val="Default"/>
    <w:rsid w:val="00E634B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E634B7"/>
    <w:pPr>
      <w:tabs>
        <w:tab w:val="left" w:pos="-6361"/>
      </w:tabs>
      <w:suppressAutoHyphens w:val="0"/>
      <w:ind w:left="1315" w:hanging="360"/>
      <w:jc w:val="left"/>
    </w:pPr>
    <w:rPr>
      <w:kern w:val="1"/>
      <w:sz w:val="24"/>
      <w:szCs w:val="24"/>
    </w:rPr>
  </w:style>
  <w:style w:type="paragraph" w:customStyle="1" w:styleId="230">
    <w:name w:val="Основной текст с отступом 23"/>
    <w:basedOn w:val="a"/>
    <w:rsid w:val="00E634B7"/>
    <w:pPr>
      <w:widowControl w:val="0"/>
      <w:ind w:right="276" w:firstLine="567"/>
      <w:jc w:val="left"/>
    </w:pPr>
    <w:rPr>
      <w:rFonts w:eastAsia="Lucida Sans Unicode"/>
      <w:kern w:val="1"/>
      <w:sz w:val="20"/>
    </w:rPr>
  </w:style>
  <w:style w:type="paragraph" w:styleId="afe">
    <w:name w:val="footnote text"/>
    <w:basedOn w:val="a"/>
    <w:link w:val="aff"/>
    <w:semiHidden/>
    <w:rsid w:val="00E634B7"/>
    <w:pPr>
      <w:widowControl w:val="0"/>
      <w:autoSpaceDE w:val="0"/>
      <w:ind w:firstLine="0"/>
      <w:jc w:val="left"/>
    </w:pPr>
    <w:rPr>
      <w:rFonts w:eastAsia="Lucida Sans Unicode"/>
      <w:kern w:val="1"/>
      <w:sz w:val="20"/>
    </w:rPr>
  </w:style>
  <w:style w:type="character" w:customStyle="1" w:styleId="aff">
    <w:name w:val="Текст сноски Знак"/>
    <w:basedOn w:val="a2"/>
    <w:link w:val="afe"/>
    <w:semiHidden/>
    <w:rsid w:val="00E634B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1"/>
    <w:rsid w:val="00E634B7"/>
  </w:style>
  <w:style w:type="paragraph" w:styleId="HTML">
    <w:name w:val="HTML Preformatted"/>
    <w:basedOn w:val="a"/>
    <w:link w:val="HTML0"/>
    <w:uiPriority w:val="99"/>
    <w:rsid w:val="00E6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634B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E634B7"/>
    <w:rPr>
      <w:vertAlign w:val="superscript"/>
    </w:rPr>
  </w:style>
  <w:style w:type="table" w:styleId="aff2">
    <w:name w:val="Table Grid"/>
    <w:basedOn w:val="a3"/>
    <w:uiPriority w:val="59"/>
    <w:rsid w:val="00E6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E634B7"/>
    <w:pPr>
      <w:suppressAutoHyphens w:val="0"/>
      <w:spacing w:before="100" w:beforeAutospacing="1"/>
      <w:ind w:left="284" w:hanging="284"/>
      <w:jc w:val="left"/>
    </w:pPr>
    <w:rPr>
      <w:sz w:val="20"/>
      <w:lang w:eastAsia="ru-RU"/>
    </w:rPr>
  </w:style>
  <w:style w:type="paragraph" w:customStyle="1" w:styleId="FR2">
    <w:name w:val="FR2"/>
    <w:rsid w:val="00E634B7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E634B7"/>
    <w:rPr>
      <w:vertAlign w:val="superscript"/>
    </w:rPr>
  </w:style>
  <w:style w:type="character" w:customStyle="1" w:styleId="c1">
    <w:name w:val="c1"/>
    <w:basedOn w:val="11"/>
    <w:rsid w:val="00E634B7"/>
  </w:style>
  <w:style w:type="paragraph" w:styleId="aff4">
    <w:name w:val="List Paragraph"/>
    <w:basedOn w:val="a"/>
    <w:uiPriority w:val="99"/>
    <w:qFormat/>
    <w:rsid w:val="00E634B7"/>
    <w:pPr>
      <w:widowControl w:val="0"/>
      <w:ind w:left="720" w:firstLine="0"/>
      <w:jc w:val="left"/>
    </w:pPr>
    <w:rPr>
      <w:rFonts w:eastAsia="Arial Unicode MS"/>
      <w:kern w:val="1"/>
      <w:sz w:val="24"/>
      <w:szCs w:val="24"/>
    </w:rPr>
  </w:style>
  <w:style w:type="character" w:styleId="aff5">
    <w:name w:val="page number"/>
    <w:basedOn w:val="a2"/>
    <w:rsid w:val="00E634B7"/>
  </w:style>
  <w:style w:type="paragraph" w:customStyle="1" w:styleId="aff6">
    <w:name w:val="Основной"/>
    <w:basedOn w:val="af5"/>
    <w:rsid w:val="00E634B7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E634B7"/>
    <w:pPr>
      <w:widowControl w:val="0"/>
      <w:ind w:firstLine="0"/>
      <w:jc w:val="lef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E634B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D873-73A0-4ED4-95EF-53B039D2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2019-12-20T13:22:00Z</cp:lastPrinted>
  <dcterms:created xsi:type="dcterms:W3CDTF">2019-04-23T08:08:00Z</dcterms:created>
  <dcterms:modified xsi:type="dcterms:W3CDTF">2019-12-20T13:22:00Z</dcterms:modified>
</cp:coreProperties>
</file>