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 xml:space="preserve">СОВЕТ  НАРОДНЫХ ДЕПУТАТОВ 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ПЫХОВСКОГО СЕЛЬСКОГО ПОСЕЛЕНИЯ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НОВОХОПЕРСКОГО МУНИЦИПАЛЬНОГО РАЙОНА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ВОРОНЕЖСКОЙ ОБЛАСТИ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</w:p>
    <w:p w:rsidR="00F8234C" w:rsidRPr="00A00C70" w:rsidRDefault="00F8234C" w:rsidP="00F8234C">
      <w:pPr>
        <w:jc w:val="center"/>
        <w:rPr>
          <w:sz w:val="24"/>
          <w:szCs w:val="24"/>
        </w:rPr>
      </w:pP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  <w:r w:rsidRPr="00A00C70">
        <w:rPr>
          <w:b/>
          <w:spacing w:val="24"/>
          <w:sz w:val="24"/>
          <w:szCs w:val="24"/>
        </w:rPr>
        <w:t>РЕШЕНИЕ</w:t>
      </w: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Pr="00A00C70" w:rsidRDefault="00F8234C" w:rsidP="00CE1222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от  </w:t>
      </w:r>
      <w:r w:rsidR="00A5737F">
        <w:rPr>
          <w:sz w:val="24"/>
          <w:szCs w:val="24"/>
        </w:rPr>
        <w:t>1</w:t>
      </w:r>
      <w:r w:rsidR="00381D8B">
        <w:rPr>
          <w:sz w:val="24"/>
          <w:szCs w:val="24"/>
        </w:rPr>
        <w:t>9</w:t>
      </w:r>
      <w:r w:rsidR="00A5737F">
        <w:rPr>
          <w:sz w:val="24"/>
          <w:szCs w:val="24"/>
        </w:rPr>
        <w:t>.12</w:t>
      </w:r>
      <w:r w:rsidR="00CE1222">
        <w:rPr>
          <w:sz w:val="24"/>
          <w:szCs w:val="24"/>
        </w:rPr>
        <w:t xml:space="preserve">. </w:t>
      </w:r>
      <w:r w:rsidRPr="00A00C70">
        <w:rPr>
          <w:sz w:val="24"/>
          <w:szCs w:val="24"/>
        </w:rPr>
        <w:t>2019</w:t>
      </w:r>
      <w:r w:rsidR="00377D4C">
        <w:rPr>
          <w:sz w:val="24"/>
          <w:szCs w:val="24"/>
        </w:rPr>
        <w:t xml:space="preserve"> </w:t>
      </w:r>
      <w:r w:rsidRPr="00A00C70">
        <w:rPr>
          <w:sz w:val="24"/>
          <w:szCs w:val="24"/>
        </w:rPr>
        <w:t>г.</w:t>
      </w:r>
      <w:r w:rsidR="00CE1222" w:rsidRPr="00CE1222">
        <w:rPr>
          <w:sz w:val="24"/>
          <w:szCs w:val="24"/>
        </w:rPr>
        <w:t xml:space="preserve"> </w:t>
      </w:r>
      <w:r w:rsidR="00CE1222">
        <w:rPr>
          <w:sz w:val="24"/>
          <w:szCs w:val="24"/>
        </w:rPr>
        <w:t xml:space="preserve">                                                                   </w:t>
      </w:r>
      <w:r w:rsidR="00CE1222" w:rsidRPr="00A00C70">
        <w:rPr>
          <w:sz w:val="24"/>
          <w:szCs w:val="24"/>
        </w:rPr>
        <w:t xml:space="preserve">№ </w:t>
      </w:r>
      <w:r w:rsidR="00381D8B">
        <w:rPr>
          <w:sz w:val="24"/>
          <w:szCs w:val="24"/>
        </w:rPr>
        <w:t>102</w:t>
      </w:r>
    </w:p>
    <w:p w:rsidR="00F8234C" w:rsidRPr="00A00C70" w:rsidRDefault="00F8234C" w:rsidP="00CE1222">
      <w:pPr>
        <w:ind w:firstLine="0"/>
        <w:jc w:val="left"/>
        <w:rPr>
          <w:sz w:val="24"/>
          <w:szCs w:val="24"/>
        </w:rPr>
      </w:pPr>
      <w:r w:rsidRPr="00A00C70">
        <w:rPr>
          <w:sz w:val="24"/>
          <w:szCs w:val="24"/>
        </w:rPr>
        <w:t xml:space="preserve">с.Пыховка                                                             </w:t>
      </w:r>
    </w:p>
    <w:p w:rsidR="00F8234C" w:rsidRPr="00A00C70" w:rsidRDefault="00F8234C" w:rsidP="00F8234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F8234C" w:rsidRPr="00A00C70" w:rsidRDefault="00F8234C" w:rsidP="004C4130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F8234C" w:rsidRPr="00A00C70" w:rsidRDefault="00F8234C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>«</w:t>
      </w:r>
      <w:r w:rsidR="00CA69DB">
        <w:rPr>
          <w:rFonts w:ascii="Times New Roman" w:hAnsi="Times New Roman" w:cs="Times New Roman"/>
          <w:sz w:val="24"/>
          <w:szCs w:val="24"/>
        </w:rPr>
        <w:t>О</w:t>
      </w:r>
      <w:r w:rsidR="00A5737F">
        <w:rPr>
          <w:rFonts w:ascii="Times New Roman" w:hAnsi="Times New Roman" w:cs="Times New Roman"/>
          <w:sz w:val="24"/>
          <w:szCs w:val="24"/>
        </w:rPr>
        <w:t>б</w:t>
      </w:r>
      <w:r w:rsidR="00CA69DB">
        <w:rPr>
          <w:rFonts w:ascii="Times New Roman" w:hAnsi="Times New Roman" w:cs="Times New Roman"/>
          <w:sz w:val="24"/>
          <w:szCs w:val="24"/>
        </w:rPr>
        <w:t xml:space="preserve"> </w:t>
      </w:r>
      <w:r w:rsidR="00A5737F">
        <w:rPr>
          <w:rFonts w:ascii="Times New Roman" w:hAnsi="Times New Roman" w:cs="Times New Roman"/>
          <w:sz w:val="24"/>
          <w:szCs w:val="24"/>
        </w:rPr>
        <w:t>утверждении</w:t>
      </w:r>
      <w:r w:rsidR="00CA69D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5737F">
        <w:rPr>
          <w:rFonts w:ascii="Times New Roman" w:hAnsi="Times New Roman" w:cs="Times New Roman"/>
          <w:sz w:val="24"/>
          <w:szCs w:val="24"/>
        </w:rPr>
        <w:t>а</w:t>
      </w:r>
      <w:r w:rsidRPr="00A00C70">
        <w:rPr>
          <w:rFonts w:ascii="Times New Roman" w:hAnsi="Times New Roman" w:cs="Times New Roman"/>
          <w:sz w:val="24"/>
          <w:szCs w:val="24"/>
        </w:rPr>
        <w:t xml:space="preserve"> </w:t>
      </w:r>
      <w:r w:rsidR="00EC1376" w:rsidRPr="00126DE9">
        <w:rPr>
          <w:rFonts w:ascii="Times New Roman" w:hAnsi="Times New Roman" w:cs="Times New Roman"/>
          <w:sz w:val="24"/>
          <w:szCs w:val="24"/>
        </w:rPr>
        <w:t>межевания территории «</w:t>
      </w:r>
      <w:r w:rsidR="00EC1376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 5 – Свиноводческого комплекса</w:t>
      </w:r>
      <w:r w:rsidR="00EC1376" w:rsidRPr="00126DE9">
        <w:rPr>
          <w:rFonts w:ascii="Times New Roman" w:hAnsi="Times New Roman" w:cs="Times New Roman"/>
          <w:sz w:val="24"/>
          <w:szCs w:val="24"/>
        </w:rPr>
        <w:t>»</w:t>
      </w:r>
      <w:r w:rsidR="0054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4C" w:rsidRPr="00A00C70" w:rsidRDefault="00F8234C" w:rsidP="00665FA7">
      <w:pPr>
        <w:pStyle w:val="a8"/>
        <w:spacing w:before="0" w:after="0"/>
        <w:rPr>
          <w:sz w:val="24"/>
          <w:szCs w:val="24"/>
        </w:rPr>
      </w:pPr>
    </w:p>
    <w:p w:rsidR="00F8234C" w:rsidRPr="0054150C" w:rsidRDefault="00F8234C" w:rsidP="000F4A1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="00934615"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Pr="0054150C">
        <w:rPr>
          <w:rFonts w:ascii="Times New Roman" w:hAnsi="Times New Roman" w:cs="Times New Roman"/>
          <w:sz w:val="24"/>
          <w:szCs w:val="24"/>
        </w:rPr>
        <w:t xml:space="preserve"> РФ, </w:t>
      </w:r>
      <w:r w:rsidR="00934615">
        <w:rPr>
          <w:rFonts w:ascii="Times New Roman" w:hAnsi="Times New Roman" w:cs="Times New Roman"/>
          <w:sz w:val="24"/>
          <w:szCs w:val="24"/>
        </w:rPr>
        <w:t>Земельным кодексом РФ,</w:t>
      </w:r>
      <w:r w:rsidR="0054150C" w:rsidRPr="0054150C">
        <w:rPr>
          <w:rFonts w:ascii="Times New Roman" w:hAnsi="Times New Roman" w:cs="Times New Roman"/>
          <w:sz w:val="24"/>
          <w:szCs w:val="24"/>
        </w:rPr>
        <w:t xml:space="preserve"> </w:t>
      </w:r>
      <w:r w:rsidR="00934615">
        <w:rPr>
          <w:rFonts w:ascii="Times New Roman" w:hAnsi="Times New Roman" w:cs="Times New Roman"/>
          <w:sz w:val="24"/>
          <w:szCs w:val="24"/>
        </w:rPr>
        <w:t>Областным законом от 07.07.2006 № 61-ОЗ (ред.</w:t>
      </w:r>
      <w:r w:rsidR="00C557AF">
        <w:rPr>
          <w:rFonts w:ascii="Times New Roman" w:hAnsi="Times New Roman" w:cs="Times New Roman"/>
          <w:sz w:val="24"/>
          <w:szCs w:val="24"/>
        </w:rPr>
        <w:t xml:space="preserve"> 30.12.2014) «О регулировании градостроительной деятельности в Воронежской области» </w:t>
      </w:r>
      <w:r w:rsidRPr="0054150C">
        <w:rPr>
          <w:rFonts w:ascii="Times New Roman" w:hAnsi="Times New Roman" w:cs="Times New Roman"/>
          <w:sz w:val="24"/>
          <w:szCs w:val="24"/>
        </w:rPr>
        <w:t xml:space="preserve">Совет народных депутатов Пыховского сельского поселения Новохоперского муниципального района  </w:t>
      </w:r>
    </w:p>
    <w:p w:rsidR="00504124" w:rsidRDefault="00504124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</w:p>
    <w:p w:rsidR="00F8234C" w:rsidRPr="00126DE9" w:rsidRDefault="00F8234C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  <w:r w:rsidRPr="00126DE9">
        <w:rPr>
          <w:sz w:val="24"/>
          <w:szCs w:val="24"/>
        </w:rPr>
        <w:t>РЕШИЛ:</w:t>
      </w:r>
    </w:p>
    <w:p w:rsidR="00A5737F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1. </w:t>
      </w:r>
      <w:r w:rsidR="00A5737F">
        <w:rPr>
          <w:rFonts w:ascii="Times New Roman" w:hAnsi="Times New Roman" w:cs="Times New Roman"/>
          <w:sz w:val="24"/>
          <w:szCs w:val="24"/>
        </w:rPr>
        <w:t xml:space="preserve">Утвердить проект </w:t>
      </w:r>
      <w:r w:rsidR="00CA69DB" w:rsidRPr="00126DE9">
        <w:rPr>
          <w:rFonts w:ascii="Times New Roman" w:hAnsi="Times New Roman" w:cs="Times New Roman"/>
          <w:sz w:val="24"/>
          <w:szCs w:val="24"/>
        </w:rPr>
        <w:t>межевания территории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</w:t>
      </w:r>
      <w:r w:rsidR="007D72F1">
        <w:rPr>
          <w:rFonts w:ascii="Times New Roman" w:hAnsi="Times New Roman" w:cs="Times New Roman"/>
          <w:sz w:val="24"/>
          <w:szCs w:val="24"/>
        </w:rPr>
        <w:t xml:space="preserve">га с твердым покрытием к Ферме </w:t>
      </w:r>
      <w:r w:rsidR="00463E6E">
        <w:rPr>
          <w:rFonts w:ascii="Times New Roman" w:hAnsi="Times New Roman" w:cs="Times New Roman"/>
          <w:sz w:val="24"/>
          <w:szCs w:val="24"/>
        </w:rPr>
        <w:t>5</w:t>
      </w:r>
      <w:r w:rsidR="007D72F1">
        <w:rPr>
          <w:rFonts w:ascii="Times New Roman" w:hAnsi="Times New Roman" w:cs="Times New Roman"/>
          <w:sz w:val="24"/>
          <w:szCs w:val="24"/>
        </w:rPr>
        <w:t xml:space="preserve"> – Свиноводческого комплекса</w:t>
      </w:r>
      <w:r w:rsidR="00CA69DB" w:rsidRPr="00126DE9">
        <w:rPr>
          <w:rFonts w:ascii="Times New Roman" w:hAnsi="Times New Roman" w:cs="Times New Roman"/>
          <w:sz w:val="24"/>
          <w:szCs w:val="24"/>
        </w:rPr>
        <w:t>»</w:t>
      </w:r>
      <w:r w:rsidR="00381D8B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A5737F">
        <w:rPr>
          <w:rFonts w:ascii="Times New Roman" w:hAnsi="Times New Roman" w:cs="Times New Roman"/>
          <w:sz w:val="24"/>
          <w:szCs w:val="24"/>
        </w:rPr>
        <w:t>.</w:t>
      </w:r>
    </w:p>
    <w:p w:rsidR="00CA69DB" w:rsidRPr="00126DE9" w:rsidRDefault="00A5737F" w:rsidP="00126DE9">
      <w:pPr>
        <w:ind w:right="-55" w:firstLine="54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CA69DB" w:rsidRPr="00126DE9">
        <w:rPr>
          <w:sz w:val="24"/>
          <w:szCs w:val="24"/>
        </w:rPr>
        <w:t>. Обнародовать настоящее решение путем размещения на информационных стендах на территории Пыховского сельского поселения, на официальном сайте Пыховского сельского поселения.</w:t>
      </w:r>
    </w:p>
    <w:p w:rsidR="00CA69DB" w:rsidRPr="00126DE9" w:rsidRDefault="00A5737F" w:rsidP="00126DE9">
      <w:pPr>
        <w:ind w:right="-55" w:firstLine="54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CA69DB" w:rsidRPr="00126DE9">
        <w:rPr>
          <w:sz w:val="24"/>
          <w:szCs w:val="24"/>
        </w:rPr>
        <w:t xml:space="preserve">. </w:t>
      </w:r>
      <w:proofErr w:type="gramStart"/>
      <w:r w:rsidR="00CA69DB" w:rsidRPr="00126DE9">
        <w:rPr>
          <w:sz w:val="24"/>
          <w:szCs w:val="24"/>
        </w:rPr>
        <w:t>Контроль за</w:t>
      </w:r>
      <w:proofErr w:type="gramEnd"/>
      <w:r w:rsidR="00CA69DB" w:rsidRPr="00126DE9">
        <w:rPr>
          <w:sz w:val="24"/>
          <w:szCs w:val="24"/>
        </w:rPr>
        <w:t xml:space="preserve"> исполнением настоящего решения возложить на главу Пыховского сельского поселения </w:t>
      </w:r>
      <w:proofErr w:type="spellStart"/>
      <w:r w:rsidR="00CA69DB" w:rsidRPr="00126DE9">
        <w:rPr>
          <w:sz w:val="24"/>
          <w:szCs w:val="24"/>
        </w:rPr>
        <w:t>Чувильскую</w:t>
      </w:r>
      <w:proofErr w:type="spellEnd"/>
      <w:r w:rsidR="00CA69DB" w:rsidRPr="00126DE9">
        <w:rPr>
          <w:sz w:val="24"/>
          <w:szCs w:val="24"/>
        </w:rPr>
        <w:t xml:space="preserve"> Л.И.</w:t>
      </w:r>
    </w:p>
    <w:p w:rsidR="00CA69DB" w:rsidRDefault="00CA69DB" w:rsidP="00126DE9">
      <w:pPr>
        <w:ind w:firstLine="540"/>
        <w:rPr>
          <w:sz w:val="24"/>
          <w:szCs w:val="24"/>
        </w:rPr>
      </w:pPr>
    </w:p>
    <w:p w:rsidR="00A5737F" w:rsidRDefault="00A5737F" w:rsidP="00126DE9">
      <w:pPr>
        <w:ind w:firstLine="540"/>
        <w:rPr>
          <w:sz w:val="24"/>
          <w:szCs w:val="24"/>
        </w:rPr>
      </w:pPr>
    </w:p>
    <w:p w:rsidR="00A5737F" w:rsidRDefault="00A5737F" w:rsidP="00126DE9">
      <w:pPr>
        <w:ind w:firstLine="540"/>
        <w:rPr>
          <w:sz w:val="24"/>
          <w:szCs w:val="24"/>
        </w:rPr>
      </w:pPr>
    </w:p>
    <w:p w:rsidR="00A5737F" w:rsidRDefault="00A5737F" w:rsidP="00126DE9">
      <w:pPr>
        <w:ind w:firstLine="540"/>
        <w:rPr>
          <w:sz w:val="24"/>
          <w:szCs w:val="24"/>
        </w:rPr>
      </w:pPr>
    </w:p>
    <w:p w:rsidR="00A5737F" w:rsidRDefault="00A5737F" w:rsidP="00126DE9">
      <w:pPr>
        <w:ind w:firstLine="540"/>
        <w:rPr>
          <w:sz w:val="24"/>
          <w:szCs w:val="24"/>
        </w:rPr>
      </w:pPr>
    </w:p>
    <w:p w:rsidR="00A5737F" w:rsidRPr="00126DE9" w:rsidRDefault="00A5737F" w:rsidP="00126DE9">
      <w:pPr>
        <w:ind w:firstLine="540"/>
        <w:rPr>
          <w:sz w:val="24"/>
          <w:szCs w:val="24"/>
        </w:rPr>
      </w:pP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Глава Пыховского сельского поселения</w:t>
      </w: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Новохоперского муниципального района</w:t>
      </w: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Воронежской области                                                                             </w:t>
      </w:r>
      <w:proofErr w:type="spellStart"/>
      <w:r w:rsidRPr="00126DE9">
        <w:rPr>
          <w:sz w:val="24"/>
          <w:szCs w:val="24"/>
        </w:rPr>
        <w:t>Чувильская</w:t>
      </w:r>
      <w:proofErr w:type="spellEnd"/>
      <w:r w:rsidRPr="00126DE9">
        <w:rPr>
          <w:sz w:val="24"/>
          <w:szCs w:val="24"/>
        </w:rPr>
        <w:t xml:space="preserve"> Л.И.                                                          </w:t>
      </w: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sectPr w:rsidR="00C557AF" w:rsidSect="004C41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F5443"/>
    <w:multiLevelType w:val="hybridMultilevel"/>
    <w:tmpl w:val="96664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255E2B"/>
    <w:multiLevelType w:val="hybridMultilevel"/>
    <w:tmpl w:val="E4A6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8682A"/>
    <w:multiLevelType w:val="hybridMultilevel"/>
    <w:tmpl w:val="E094527C"/>
    <w:lvl w:ilvl="0" w:tplc="00000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E3F39"/>
    <w:multiLevelType w:val="multilevel"/>
    <w:tmpl w:val="5CE2CE2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7">
    <w:nsid w:val="1DEB7E73"/>
    <w:multiLevelType w:val="hybridMultilevel"/>
    <w:tmpl w:val="CAF48CFE"/>
    <w:lvl w:ilvl="0" w:tplc="976A4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1FBD5CBF"/>
    <w:multiLevelType w:val="hybridMultilevel"/>
    <w:tmpl w:val="52A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696A2D"/>
    <w:multiLevelType w:val="hybridMultilevel"/>
    <w:tmpl w:val="157C83B6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B46F6"/>
    <w:multiLevelType w:val="hybridMultilevel"/>
    <w:tmpl w:val="BA5AA43C"/>
    <w:lvl w:ilvl="0" w:tplc="2D14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6061F"/>
    <w:multiLevelType w:val="hybridMultilevel"/>
    <w:tmpl w:val="ED581222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5FBD"/>
    <w:multiLevelType w:val="hybridMultilevel"/>
    <w:tmpl w:val="5DC02B28"/>
    <w:lvl w:ilvl="0" w:tplc="00000018">
      <w:start w:val="1"/>
      <w:numFmt w:val="bullet"/>
      <w:lvlText w:val=""/>
      <w:lvlJc w:val="left"/>
      <w:pPr>
        <w:ind w:left="1358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3">
    <w:nsid w:val="3F5D16BA"/>
    <w:multiLevelType w:val="hybridMultilevel"/>
    <w:tmpl w:val="399E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A30EF0"/>
    <w:multiLevelType w:val="hybridMultilevel"/>
    <w:tmpl w:val="307C6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64250"/>
    <w:multiLevelType w:val="multilevel"/>
    <w:tmpl w:val="9558DBF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7">
    <w:nsid w:val="4D0B59BA"/>
    <w:multiLevelType w:val="hybridMultilevel"/>
    <w:tmpl w:val="369C5ADA"/>
    <w:lvl w:ilvl="0" w:tplc="7918F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A6EA4"/>
    <w:multiLevelType w:val="multilevel"/>
    <w:tmpl w:val="C2D2AC74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9">
    <w:nsid w:val="57E77F5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0">
    <w:nsid w:val="59D91E33"/>
    <w:multiLevelType w:val="hybridMultilevel"/>
    <w:tmpl w:val="71B48104"/>
    <w:lvl w:ilvl="0" w:tplc="00000018">
      <w:start w:val="1"/>
      <w:numFmt w:val="bullet"/>
      <w:lvlText w:val=""/>
      <w:lvlJc w:val="left"/>
      <w:pPr>
        <w:ind w:left="200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A3A3F0C"/>
    <w:multiLevelType w:val="hybridMultilevel"/>
    <w:tmpl w:val="BB94B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E80801"/>
    <w:multiLevelType w:val="hybridMultilevel"/>
    <w:tmpl w:val="796CA6BA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0000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01681"/>
    <w:multiLevelType w:val="multilevel"/>
    <w:tmpl w:val="959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F21E2"/>
    <w:multiLevelType w:val="hybridMultilevel"/>
    <w:tmpl w:val="86E43CEE"/>
    <w:lvl w:ilvl="0" w:tplc="7C4E35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95168"/>
    <w:multiLevelType w:val="hybridMultilevel"/>
    <w:tmpl w:val="986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9648C"/>
    <w:multiLevelType w:val="hybridMultilevel"/>
    <w:tmpl w:val="21A65D60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7773C"/>
    <w:multiLevelType w:val="hybridMultilevel"/>
    <w:tmpl w:val="1F3CC04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20"/>
  </w:num>
  <w:num w:numId="7">
    <w:abstractNumId w:val="34"/>
  </w:num>
  <w:num w:numId="8">
    <w:abstractNumId w:val="37"/>
  </w:num>
  <w:num w:numId="9">
    <w:abstractNumId w:val="8"/>
  </w:num>
  <w:num w:numId="10">
    <w:abstractNumId w:val="3"/>
  </w:num>
  <w:num w:numId="11">
    <w:abstractNumId w:val="31"/>
  </w:num>
  <w:num w:numId="12">
    <w:abstractNumId w:val="23"/>
  </w:num>
  <w:num w:numId="13">
    <w:abstractNumId w:val="7"/>
  </w:num>
  <w:num w:numId="14">
    <w:abstractNumId w:val="15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5"/>
  </w:num>
  <w:num w:numId="19">
    <w:abstractNumId w:val="27"/>
  </w:num>
  <w:num w:numId="20">
    <w:abstractNumId w:val="4"/>
  </w:num>
  <w:num w:numId="21">
    <w:abstractNumId w:val="16"/>
  </w:num>
  <w:num w:numId="22">
    <w:abstractNumId w:val="0"/>
  </w:num>
  <w:num w:numId="23">
    <w:abstractNumId w:val="26"/>
  </w:num>
  <w:num w:numId="24">
    <w:abstractNumId w:val="19"/>
  </w:num>
  <w:num w:numId="25">
    <w:abstractNumId w:val="32"/>
  </w:num>
  <w:num w:numId="26">
    <w:abstractNumId w:val="9"/>
  </w:num>
  <w:num w:numId="27">
    <w:abstractNumId w:val="29"/>
  </w:num>
  <w:num w:numId="28">
    <w:abstractNumId w:val="33"/>
  </w:num>
  <w:num w:numId="29">
    <w:abstractNumId w:val="28"/>
  </w:num>
  <w:num w:numId="30">
    <w:abstractNumId w:val="14"/>
  </w:num>
  <w:num w:numId="31">
    <w:abstractNumId w:val="21"/>
  </w:num>
  <w:num w:numId="32">
    <w:abstractNumId w:val="2"/>
  </w:num>
  <w:num w:numId="33">
    <w:abstractNumId w:val="25"/>
  </w:num>
  <w:num w:numId="34">
    <w:abstractNumId w:val="24"/>
  </w:num>
  <w:num w:numId="35">
    <w:abstractNumId w:val="12"/>
  </w:num>
  <w:num w:numId="36">
    <w:abstractNumId w:val="30"/>
  </w:num>
  <w:num w:numId="37">
    <w:abstractNumId w:val="3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4C"/>
    <w:rsid w:val="00034747"/>
    <w:rsid w:val="0004469B"/>
    <w:rsid w:val="00074C1A"/>
    <w:rsid w:val="000F4A19"/>
    <w:rsid w:val="00103583"/>
    <w:rsid w:val="00126DE9"/>
    <w:rsid w:val="00154313"/>
    <w:rsid w:val="001806A7"/>
    <w:rsid w:val="001E4430"/>
    <w:rsid w:val="001E6723"/>
    <w:rsid w:val="002244E2"/>
    <w:rsid w:val="0026160D"/>
    <w:rsid w:val="002A7DFB"/>
    <w:rsid w:val="00323E9A"/>
    <w:rsid w:val="00377D4C"/>
    <w:rsid w:val="00381D8B"/>
    <w:rsid w:val="004120A4"/>
    <w:rsid w:val="00463E6E"/>
    <w:rsid w:val="004C1704"/>
    <w:rsid w:val="004C4130"/>
    <w:rsid w:val="004E66FB"/>
    <w:rsid w:val="00504124"/>
    <w:rsid w:val="005149BD"/>
    <w:rsid w:val="00520D06"/>
    <w:rsid w:val="005369E8"/>
    <w:rsid w:val="0054150C"/>
    <w:rsid w:val="00560E28"/>
    <w:rsid w:val="005944FB"/>
    <w:rsid w:val="005B78C6"/>
    <w:rsid w:val="00611B4C"/>
    <w:rsid w:val="00627FD2"/>
    <w:rsid w:val="0065390D"/>
    <w:rsid w:val="00665FA7"/>
    <w:rsid w:val="006A7065"/>
    <w:rsid w:val="006B710F"/>
    <w:rsid w:val="006E18DD"/>
    <w:rsid w:val="007D72F1"/>
    <w:rsid w:val="00836B6B"/>
    <w:rsid w:val="00865F2B"/>
    <w:rsid w:val="008A1C4D"/>
    <w:rsid w:val="00934615"/>
    <w:rsid w:val="009859AD"/>
    <w:rsid w:val="009C4775"/>
    <w:rsid w:val="009C6098"/>
    <w:rsid w:val="00A00C70"/>
    <w:rsid w:val="00A03208"/>
    <w:rsid w:val="00A2703A"/>
    <w:rsid w:val="00A5737F"/>
    <w:rsid w:val="00AA20B8"/>
    <w:rsid w:val="00B20248"/>
    <w:rsid w:val="00BD60FB"/>
    <w:rsid w:val="00BE60F6"/>
    <w:rsid w:val="00C4026D"/>
    <w:rsid w:val="00C557AF"/>
    <w:rsid w:val="00CA69DB"/>
    <w:rsid w:val="00CE1222"/>
    <w:rsid w:val="00D207A5"/>
    <w:rsid w:val="00DD62FA"/>
    <w:rsid w:val="00E20482"/>
    <w:rsid w:val="00E634B7"/>
    <w:rsid w:val="00E65D1C"/>
    <w:rsid w:val="00EC1376"/>
    <w:rsid w:val="00EE620B"/>
    <w:rsid w:val="00F042C7"/>
    <w:rsid w:val="00F554B5"/>
    <w:rsid w:val="00F8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634B7"/>
    <w:pPr>
      <w:keepNext/>
      <w:tabs>
        <w:tab w:val="num" w:pos="0"/>
      </w:tabs>
      <w:suppressAutoHyphens w:val="0"/>
      <w:ind w:firstLine="0"/>
      <w:outlineLvl w:val="0"/>
    </w:pPr>
    <w:rPr>
      <w:b/>
      <w:bCs/>
      <w:kern w:val="1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E634B7"/>
    <w:pPr>
      <w:keepNext/>
      <w:tabs>
        <w:tab w:val="num" w:pos="0"/>
      </w:tabs>
      <w:suppressAutoHyphens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kern w:val="1"/>
      <w:szCs w:val="28"/>
    </w:rPr>
  </w:style>
  <w:style w:type="paragraph" w:styleId="3">
    <w:name w:val="heading 3"/>
    <w:basedOn w:val="a"/>
    <w:next w:val="a"/>
    <w:link w:val="30"/>
    <w:qFormat/>
    <w:rsid w:val="00E634B7"/>
    <w:pPr>
      <w:keepNext/>
      <w:widowControl w:val="0"/>
      <w:tabs>
        <w:tab w:val="num" w:pos="0"/>
      </w:tabs>
      <w:spacing w:before="240" w:after="60"/>
      <w:ind w:firstLine="0"/>
      <w:jc w:val="left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0"/>
    <w:next w:val="a1"/>
    <w:link w:val="40"/>
    <w:qFormat/>
    <w:rsid w:val="00E634B7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"/>
    <w:basedOn w:val="a"/>
    <w:uiPriority w:val="99"/>
    <w:rsid w:val="00F8234C"/>
    <w:pPr>
      <w:spacing w:before="280" w:after="119"/>
      <w:ind w:firstLine="0"/>
      <w:jc w:val="left"/>
    </w:pPr>
    <w:rPr>
      <w:sz w:val="24"/>
      <w:szCs w:val="24"/>
    </w:rPr>
  </w:style>
  <w:style w:type="paragraph" w:styleId="a6">
    <w:name w:val="No Spacing"/>
    <w:uiPriority w:val="1"/>
    <w:qFormat/>
    <w:rsid w:val="00F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F8234C"/>
    <w:rPr>
      <w:color w:val="0000FF"/>
      <w:u w:val="single"/>
    </w:rPr>
  </w:style>
  <w:style w:type="paragraph" w:styleId="a8">
    <w:name w:val="Title"/>
    <w:basedOn w:val="a"/>
    <w:next w:val="a9"/>
    <w:link w:val="aa"/>
    <w:qFormat/>
    <w:rsid w:val="00F8234C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character" w:customStyle="1" w:styleId="aa">
    <w:name w:val="Название Знак"/>
    <w:basedOn w:val="a2"/>
    <w:link w:val="a8"/>
    <w:rsid w:val="00F8234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Subtitle"/>
    <w:basedOn w:val="a"/>
    <w:next w:val="a"/>
    <w:link w:val="ab"/>
    <w:qFormat/>
    <w:rsid w:val="00F8234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2"/>
    <w:link w:val="a9"/>
    <w:uiPriority w:val="11"/>
    <w:rsid w:val="00F8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E634B7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2"/>
    <w:link w:val="2"/>
    <w:rsid w:val="00E634B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E634B7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E634B7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paragraph" w:customStyle="1" w:styleId="a0">
    <w:name w:val="Заголовок"/>
    <w:basedOn w:val="a"/>
    <w:next w:val="a1"/>
    <w:rsid w:val="00E634B7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paragraph" w:styleId="a1">
    <w:name w:val="Body Text"/>
    <w:basedOn w:val="a"/>
    <w:link w:val="ac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c">
    <w:name w:val="Основной текст Знак"/>
    <w:basedOn w:val="a2"/>
    <w:link w:val="a1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634B7"/>
    <w:rPr>
      <w:rFonts w:ascii="Symbol" w:hAnsi="Symbol"/>
    </w:rPr>
  </w:style>
  <w:style w:type="character" w:customStyle="1" w:styleId="WW8Num2z2">
    <w:name w:val="WW8Num2z2"/>
    <w:rsid w:val="00E634B7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634B7"/>
    <w:rPr>
      <w:rFonts w:ascii="Wingdings" w:hAnsi="Wingdings"/>
    </w:rPr>
  </w:style>
  <w:style w:type="character" w:customStyle="1" w:styleId="WW8Num2z4">
    <w:name w:val="WW8Num2z4"/>
    <w:rsid w:val="00E634B7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E634B7"/>
    <w:rPr>
      <w:rFonts w:ascii="Wingdings" w:hAnsi="Wingdings"/>
    </w:rPr>
  </w:style>
  <w:style w:type="character" w:customStyle="1" w:styleId="WW8Num3z1">
    <w:name w:val="WW8Num3z1"/>
    <w:rsid w:val="00E634B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634B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634B7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634B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634B7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E634B7"/>
    <w:rPr>
      <w:rFonts w:ascii="Wingdings" w:hAnsi="Wingdings"/>
    </w:rPr>
  </w:style>
  <w:style w:type="character" w:customStyle="1" w:styleId="WW8Num5z0">
    <w:name w:val="WW8Num5z0"/>
    <w:rsid w:val="00E634B7"/>
    <w:rPr>
      <w:b w:val="0"/>
      <w:sz w:val="20"/>
      <w:szCs w:val="20"/>
    </w:rPr>
  </w:style>
  <w:style w:type="character" w:customStyle="1" w:styleId="WW8Num5z1">
    <w:name w:val="WW8Num5z1"/>
    <w:rsid w:val="00E634B7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634B7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634B7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634B7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634B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634B7"/>
    <w:rPr>
      <w:rFonts w:ascii="OpenSymbol" w:hAnsi="OpenSymbol"/>
    </w:rPr>
  </w:style>
  <w:style w:type="character" w:customStyle="1" w:styleId="WW8Num7z2">
    <w:name w:val="WW8Num7z2"/>
    <w:rsid w:val="00E634B7"/>
    <w:rPr>
      <w:rFonts w:ascii="StarSymbol" w:hAnsi="StarSymbol"/>
    </w:rPr>
  </w:style>
  <w:style w:type="character" w:customStyle="1" w:styleId="WW8Num8z0">
    <w:name w:val="WW8Num8z0"/>
    <w:rsid w:val="00E634B7"/>
    <w:rPr>
      <w:rFonts w:ascii="Symbol" w:hAnsi="Symbol"/>
    </w:rPr>
  </w:style>
  <w:style w:type="character" w:customStyle="1" w:styleId="WW8Num9z0">
    <w:name w:val="WW8Num9z0"/>
    <w:rsid w:val="00E634B7"/>
    <w:rPr>
      <w:b/>
    </w:rPr>
  </w:style>
  <w:style w:type="character" w:customStyle="1" w:styleId="WW8Num9z1">
    <w:name w:val="WW8Num9z1"/>
    <w:rsid w:val="00E634B7"/>
    <w:rPr>
      <w:rFonts w:ascii="Courier New" w:hAnsi="Courier New" w:cs="Courier New"/>
    </w:rPr>
  </w:style>
  <w:style w:type="character" w:customStyle="1" w:styleId="WW8Num9z2">
    <w:name w:val="WW8Num9z2"/>
    <w:rsid w:val="00E634B7"/>
    <w:rPr>
      <w:rFonts w:ascii="Wingdings" w:hAnsi="Wingdings"/>
    </w:rPr>
  </w:style>
  <w:style w:type="character" w:customStyle="1" w:styleId="WW8Num10z0">
    <w:name w:val="WW8Num10z0"/>
    <w:rsid w:val="00E634B7"/>
    <w:rPr>
      <w:rFonts w:ascii="Symbol" w:hAnsi="Symbol"/>
    </w:rPr>
  </w:style>
  <w:style w:type="character" w:customStyle="1" w:styleId="WW8Num11z0">
    <w:name w:val="WW8Num11z0"/>
    <w:rsid w:val="00E634B7"/>
    <w:rPr>
      <w:rFonts w:ascii="Wingdings" w:hAnsi="Wingdings" w:cs="Times New Roman"/>
    </w:rPr>
  </w:style>
  <w:style w:type="character" w:customStyle="1" w:styleId="WW8Num11z1">
    <w:name w:val="WW8Num11z1"/>
    <w:rsid w:val="00E634B7"/>
    <w:rPr>
      <w:rFonts w:ascii="Wingdings 2" w:hAnsi="Wingdings 2" w:cs="Courier New"/>
    </w:rPr>
  </w:style>
  <w:style w:type="character" w:customStyle="1" w:styleId="WW8Num12z0">
    <w:name w:val="WW8Num12z0"/>
    <w:rsid w:val="00E634B7"/>
    <w:rPr>
      <w:rFonts w:ascii="Times New Roman" w:hAnsi="Times New Roman" w:cs="Times New Roman"/>
    </w:rPr>
  </w:style>
  <w:style w:type="character" w:customStyle="1" w:styleId="WW8Num13z0">
    <w:name w:val="WW8Num13z0"/>
    <w:rsid w:val="00E634B7"/>
    <w:rPr>
      <w:rFonts w:ascii="Symbol" w:hAnsi="Symbol"/>
    </w:rPr>
  </w:style>
  <w:style w:type="character" w:customStyle="1" w:styleId="WW8Num14z0">
    <w:name w:val="WW8Num14z0"/>
    <w:rsid w:val="00E634B7"/>
    <w:rPr>
      <w:rFonts w:ascii="Symbol" w:hAnsi="Symbol"/>
    </w:rPr>
  </w:style>
  <w:style w:type="character" w:customStyle="1" w:styleId="WW8Num15z0">
    <w:name w:val="WW8Num15z0"/>
    <w:rsid w:val="00E634B7"/>
    <w:rPr>
      <w:rFonts w:ascii="Symbol" w:hAnsi="Symbol"/>
    </w:rPr>
  </w:style>
  <w:style w:type="character" w:customStyle="1" w:styleId="WW8Num17z0">
    <w:name w:val="WW8Num17z0"/>
    <w:rsid w:val="00E634B7"/>
    <w:rPr>
      <w:rFonts w:ascii="Symbol" w:hAnsi="Symbol"/>
    </w:rPr>
  </w:style>
  <w:style w:type="character" w:customStyle="1" w:styleId="WW8Num19z2">
    <w:name w:val="WW8Num19z2"/>
    <w:rsid w:val="00E634B7"/>
    <w:rPr>
      <w:rFonts w:ascii="Wingdings" w:hAnsi="Wingdings"/>
    </w:rPr>
  </w:style>
  <w:style w:type="character" w:customStyle="1" w:styleId="WW8Num20z2">
    <w:name w:val="WW8Num20z2"/>
    <w:rsid w:val="00E634B7"/>
    <w:rPr>
      <w:b w:val="0"/>
      <w:bCs w:val="0"/>
    </w:rPr>
  </w:style>
  <w:style w:type="character" w:customStyle="1" w:styleId="WW8Num21z0">
    <w:name w:val="WW8Num21z0"/>
    <w:rsid w:val="00E634B7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E634B7"/>
    <w:rPr>
      <w:b w:val="0"/>
      <w:bCs w:val="0"/>
    </w:rPr>
  </w:style>
  <w:style w:type="character" w:customStyle="1" w:styleId="WW8Num23z0">
    <w:name w:val="WW8Num23z0"/>
    <w:rsid w:val="00E634B7"/>
    <w:rPr>
      <w:b w:val="0"/>
      <w:sz w:val="20"/>
      <w:szCs w:val="20"/>
    </w:rPr>
  </w:style>
  <w:style w:type="character" w:customStyle="1" w:styleId="WW8Num24z0">
    <w:name w:val="WW8Num24z0"/>
    <w:rsid w:val="00E634B7"/>
    <w:rPr>
      <w:rFonts w:ascii="Symbol" w:hAnsi="Symbol"/>
      <w:b/>
      <w:bCs/>
    </w:rPr>
  </w:style>
  <w:style w:type="character" w:customStyle="1" w:styleId="WW8Num25z0">
    <w:name w:val="WW8Num25z0"/>
    <w:rsid w:val="00E634B7"/>
    <w:rPr>
      <w:rFonts w:ascii="Symbol" w:hAnsi="Symbol"/>
      <w:b/>
    </w:rPr>
  </w:style>
  <w:style w:type="character" w:customStyle="1" w:styleId="WW8Num26z0">
    <w:name w:val="WW8Num26z0"/>
    <w:rsid w:val="00E634B7"/>
    <w:rPr>
      <w:b/>
    </w:rPr>
  </w:style>
  <w:style w:type="character" w:customStyle="1" w:styleId="WW8Num27z0">
    <w:name w:val="WW8Num27z0"/>
    <w:rsid w:val="00E634B7"/>
    <w:rPr>
      <w:b/>
    </w:rPr>
  </w:style>
  <w:style w:type="character" w:customStyle="1" w:styleId="WW8Num27z1">
    <w:name w:val="WW8Num27z1"/>
    <w:rsid w:val="00E634B7"/>
    <w:rPr>
      <w:rFonts w:ascii="OpenSymbol" w:hAnsi="OpenSymbol" w:cs="Courier New"/>
    </w:rPr>
  </w:style>
  <w:style w:type="character" w:customStyle="1" w:styleId="WW8Num28z0">
    <w:name w:val="WW8Num28z0"/>
    <w:rsid w:val="00E634B7"/>
    <w:rPr>
      <w:rFonts w:ascii="Wingdings" w:hAnsi="Wingdings"/>
      <w:b/>
    </w:rPr>
  </w:style>
  <w:style w:type="character" w:customStyle="1" w:styleId="WW8Num29z0">
    <w:name w:val="WW8Num29z0"/>
    <w:rsid w:val="00E634B7"/>
    <w:rPr>
      <w:rFonts w:ascii="Symbol" w:hAnsi="Symbol"/>
    </w:rPr>
  </w:style>
  <w:style w:type="character" w:customStyle="1" w:styleId="WW8Num30z2">
    <w:name w:val="WW8Num30z2"/>
    <w:rsid w:val="00E634B7"/>
    <w:rPr>
      <w:b w:val="0"/>
      <w:bCs w:val="0"/>
    </w:rPr>
  </w:style>
  <w:style w:type="character" w:customStyle="1" w:styleId="WW8Num31z0">
    <w:name w:val="WW8Num31z0"/>
    <w:rsid w:val="00E634B7"/>
    <w:rPr>
      <w:rFonts w:ascii="Symbol" w:hAnsi="Symbol"/>
      <w:b/>
    </w:rPr>
  </w:style>
  <w:style w:type="character" w:customStyle="1" w:styleId="WW8Num32z0">
    <w:name w:val="WW8Num32z0"/>
    <w:rsid w:val="00E634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34B7"/>
  </w:style>
  <w:style w:type="character" w:customStyle="1" w:styleId="WW8Num16z0">
    <w:name w:val="WW8Num16z0"/>
    <w:rsid w:val="00E634B7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634B7"/>
    <w:rPr>
      <w:b/>
    </w:rPr>
  </w:style>
  <w:style w:type="character" w:customStyle="1" w:styleId="WW8Num21z2">
    <w:name w:val="WW8Num21z2"/>
    <w:rsid w:val="00E634B7"/>
    <w:rPr>
      <w:rFonts w:ascii="Wingdings" w:hAnsi="Wingdings"/>
    </w:rPr>
  </w:style>
  <w:style w:type="character" w:customStyle="1" w:styleId="WW8Num24z2">
    <w:name w:val="WW8Num24z2"/>
    <w:rsid w:val="00E634B7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E634B7"/>
    <w:rPr>
      <w:rFonts w:ascii="OpenSymbol" w:hAnsi="OpenSymbol" w:cs="Courier New"/>
    </w:rPr>
  </w:style>
  <w:style w:type="character" w:customStyle="1" w:styleId="WW8Num30z0">
    <w:name w:val="WW8Num30z0"/>
    <w:rsid w:val="00E634B7"/>
    <w:rPr>
      <w:rFonts w:ascii="Symbol" w:hAnsi="Symbol" w:cs="OpenSymbol"/>
    </w:rPr>
  </w:style>
  <w:style w:type="character" w:customStyle="1" w:styleId="WW-Absatz-Standardschriftart">
    <w:name w:val="WW-Absatz-Standardschriftart"/>
    <w:rsid w:val="00E634B7"/>
  </w:style>
  <w:style w:type="character" w:customStyle="1" w:styleId="WW8Num23z2">
    <w:name w:val="WW8Num23z2"/>
    <w:rsid w:val="00E634B7"/>
    <w:rPr>
      <w:b w:val="0"/>
      <w:bCs w:val="0"/>
    </w:rPr>
  </w:style>
  <w:style w:type="character" w:customStyle="1" w:styleId="WW-Absatz-Standardschriftart1">
    <w:name w:val="WW-Absatz-Standardschriftart1"/>
    <w:rsid w:val="00E634B7"/>
  </w:style>
  <w:style w:type="character" w:customStyle="1" w:styleId="WW-Absatz-Standardschriftart11">
    <w:name w:val="WW-Absatz-Standardschriftart11"/>
    <w:rsid w:val="00E634B7"/>
  </w:style>
  <w:style w:type="character" w:customStyle="1" w:styleId="WW-Absatz-Standardschriftart111">
    <w:name w:val="WW-Absatz-Standardschriftart111"/>
    <w:rsid w:val="00E634B7"/>
  </w:style>
  <w:style w:type="character" w:customStyle="1" w:styleId="WW-Absatz-Standardschriftart1111">
    <w:name w:val="WW-Absatz-Standardschriftart1111"/>
    <w:rsid w:val="00E634B7"/>
  </w:style>
  <w:style w:type="character" w:customStyle="1" w:styleId="WW8Num22z0">
    <w:name w:val="WW8Num22z0"/>
    <w:rsid w:val="00E634B7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E634B7"/>
  </w:style>
  <w:style w:type="character" w:customStyle="1" w:styleId="WW-Absatz-Standardschriftart111111">
    <w:name w:val="WW-Absatz-Standardschriftart111111"/>
    <w:rsid w:val="00E634B7"/>
  </w:style>
  <w:style w:type="character" w:customStyle="1" w:styleId="WW8Num16z1">
    <w:name w:val="WW8Num16z1"/>
    <w:rsid w:val="00E634B7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634B7"/>
  </w:style>
  <w:style w:type="character" w:customStyle="1" w:styleId="WW8Num8z1">
    <w:name w:val="WW8Num8z1"/>
    <w:rsid w:val="00E634B7"/>
    <w:rPr>
      <w:rFonts w:ascii="Symbol" w:hAnsi="Symbol"/>
    </w:rPr>
  </w:style>
  <w:style w:type="character" w:customStyle="1" w:styleId="WW8Num8z2">
    <w:name w:val="WW8Num8z2"/>
    <w:rsid w:val="00E634B7"/>
    <w:rPr>
      <w:rFonts w:ascii="Wingdings" w:hAnsi="Wingdings"/>
    </w:rPr>
  </w:style>
  <w:style w:type="character" w:customStyle="1" w:styleId="WW8Num10z1">
    <w:name w:val="WW8Num10z1"/>
    <w:rsid w:val="00E634B7"/>
    <w:rPr>
      <w:rFonts w:ascii="Courier New" w:hAnsi="Courier New" w:cs="Courier New"/>
    </w:rPr>
  </w:style>
  <w:style w:type="character" w:customStyle="1" w:styleId="WW8Num10z2">
    <w:name w:val="WW8Num10z2"/>
    <w:rsid w:val="00E634B7"/>
    <w:rPr>
      <w:rFonts w:ascii="Wingdings" w:hAnsi="Wingdings"/>
    </w:rPr>
  </w:style>
  <w:style w:type="character" w:customStyle="1" w:styleId="WW8Num12z1">
    <w:name w:val="WW8Num12z1"/>
    <w:rsid w:val="00E634B7"/>
    <w:rPr>
      <w:rFonts w:ascii="Courier New" w:hAnsi="Courier New" w:cs="Courier New"/>
    </w:rPr>
  </w:style>
  <w:style w:type="character" w:customStyle="1" w:styleId="WW8Num17z1">
    <w:name w:val="WW8Num17z1"/>
    <w:rsid w:val="00E634B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634B7"/>
    <w:rPr>
      <w:rFonts w:ascii="Symbol" w:hAnsi="Symbol"/>
    </w:rPr>
  </w:style>
  <w:style w:type="character" w:customStyle="1" w:styleId="WW8Num20z0">
    <w:name w:val="WW8Num20z0"/>
    <w:rsid w:val="00E634B7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E634B7"/>
  </w:style>
  <w:style w:type="character" w:customStyle="1" w:styleId="WW8Num26z1">
    <w:name w:val="WW8Num26z1"/>
    <w:rsid w:val="00E634B7"/>
    <w:rPr>
      <w:rFonts w:ascii="OpenSymbol" w:hAnsi="OpenSymbol" w:cs="Courier New"/>
    </w:rPr>
  </w:style>
  <w:style w:type="character" w:customStyle="1" w:styleId="WW8Num33z0">
    <w:name w:val="WW8Num33z0"/>
    <w:rsid w:val="00E634B7"/>
    <w:rPr>
      <w:rFonts w:ascii="Symbol" w:hAnsi="Symbol"/>
      <w:b/>
    </w:rPr>
  </w:style>
  <w:style w:type="character" w:customStyle="1" w:styleId="WW8Num34z0">
    <w:name w:val="WW8Num34z0"/>
    <w:rsid w:val="00E634B7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634B7"/>
    <w:rPr>
      <w:rFonts w:ascii="Courier New" w:hAnsi="Courier New" w:cs="Courier New"/>
    </w:rPr>
  </w:style>
  <w:style w:type="character" w:customStyle="1" w:styleId="WW8Num35z0">
    <w:name w:val="WW8Num35z0"/>
    <w:rsid w:val="00E634B7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634B7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634B7"/>
    <w:rPr>
      <w:b/>
    </w:rPr>
  </w:style>
  <w:style w:type="character" w:customStyle="1" w:styleId="WW8Num36z1">
    <w:name w:val="WW8Num36z1"/>
    <w:rsid w:val="00E634B7"/>
    <w:rPr>
      <w:rFonts w:ascii="OpenSymbol" w:hAnsi="OpenSymbol" w:cs="Courier New"/>
    </w:rPr>
  </w:style>
  <w:style w:type="character" w:customStyle="1" w:styleId="WW8Num37z0">
    <w:name w:val="WW8Num37z0"/>
    <w:rsid w:val="00E634B7"/>
    <w:rPr>
      <w:rFonts w:ascii="Symbol" w:hAnsi="Symbol"/>
    </w:rPr>
  </w:style>
  <w:style w:type="character" w:customStyle="1" w:styleId="WW8Num37z1">
    <w:name w:val="WW8Num37z1"/>
    <w:rsid w:val="00E634B7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E634B7"/>
    <w:rPr>
      <w:b/>
    </w:rPr>
  </w:style>
  <w:style w:type="character" w:customStyle="1" w:styleId="WW8Num38z1">
    <w:name w:val="WW8Num38z1"/>
    <w:rsid w:val="00E634B7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E634B7"/>
    <w:rPr>
      <w:b/>
    </w:rPr>
  </w:style>
  <w:style w:type="character" w:customStyle="1" w:styleId="WW8Num39z1">
    <w:name w:val="WW8Num39z1"/>
    <w:rsid w:val="00E634B7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E634B7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634B7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E634B7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634B7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634B7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634B7"/>
    <w:rPr>
      <w:b/>
      <w:bCs/>
    </w:rPr>
  </w:style>
  <w:style w:type="character" w:customStyle="1" w:styleId="WW8Num43z0">
    <w:name w:val="WW8Num43z0"/>
    <w:rsid w:val="00E634B7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E634B7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E634B7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634B7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E634B7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634B7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E634B7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E634B7"/>
    <w:rPr>
      <w:b/>
      <w:bCs/>
    </w:rPr>
  </w:style>
  <w:style w:type="character" w:customStyle="1" w:styleId="WW8Num48z0">
    <w:name w:val="WW8Num48z0"/>
    <w:rsid w:val="00E634B7"/>
    <w:rPr>
      <w:rFonts w:ascii="Times New Roman" w:hAnsi="Times New Roman"/>
    </w:rPr>
  </w:style>
  <w:style w:type="character" w:customStyle="1" w:styleId="WW8Num49z0">
    <w:name w:val="WW8Num49z0"/>
    <w:rsid w:val="00E634B7"/>
    <w:rPr>
      <w:b w:val="0"/>
      <w:bCs w:val="0"/>
    </w:rPr>
  </w:style>
  <w:style w:type="character" w:customStyle="1" w:styleId="WW8Num50z0">
    <w:name w:val="WW8Num50z0"/>
    <w:rsid w:val="00E634B7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E634B7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E634B7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634B7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E634B7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E634B7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E634B7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634B7"/>
    <w:rPr>
      <w:b/>
      <w:bCs/>
    </w:rPr>
  </w:style>
  <w:style w:type="character" w:customStyle="1" w:styleId="WW8Num54z1">
    <w:name w:val="WW8Num54z1"/>
    <w:rsid w:val="00E634B7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E634B7"/>
    <w:rPr>
      <w:b/>
      <w:bCs/>
    </w:rPr>
  </w:style>
  <w:style w:type="character" w:customStyle="1" w:styleId="WW8Num56z0">
    <w:name w:val="WW8Num56z0"/>
    <w:rsid w:val="00E634B7"/>
    <w:rPr>
      <w:rFonts w:ascii="StarSymbol" w:hAnsi="StarSymbol"/>
    </w:rPr>
  </w:style>
  <w:style w:type="character" w:customStyle="1" w:styleId="WW8Num57z0">
    <w:name w:val="WW8Num57z0"/>
    <w:rsid w:val="00E634B7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634B7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634B7"/>
    <w:rPr>
      <w:b/>
      <w:bCs/>
    </w:rPr>
  </w:style>
  <w:style w:type="character" w:customStyle="1" w:styleId="WW8Num60z0">
    <w:name w:val="WW8Num60z0"/>
    <w:rsid w:val="00E634B7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E634B7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E634B7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E634B7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E634B7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E634B7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E634B7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E634B7"/>
    <w:rPr>
      <w:b/>
      <w:bCs/>
    </w:rPr>
  </w:style>
  <w:style w:type="character" w:customStyle="1" w:styleId="WW8Num68z0">
    <w:name w:val="WW8Num68z0"/>
    <w:rsid w:val="00E634B7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E634B7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E634B7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E634B7"/>
    <w:rPr>
      <w:rFonts w:cs="StarSymbol"/>
      <w:sz w:val="18"/>
      <w:szCs w:val="18"/>
    </w:rPr>
  </w:style>
  <w:style w:type="character" w:customStyle="1" w:styleId="WW8Num72z0">
    <w:name w:val="WW8Num72z0"/>
    <w:rsid w:val="00E634B7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E634B7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E634B7"/>
    <w:rPr>
      <w:rFonts w:ascii="Courier New" w:hAnsi="Courier New" w:cs="Courier New"/>
    </w:rPr>
  </w:style>
  <w:style w:type="character" w:customStyle="1" w:styleId="WW8Num73z2">
    <w:name w:val="WW8Num73z2"/>
    <w:rsid w:val="00E634B7"/>
    <w:rPr>
      <w:rFonts w:ascii="Wingdings" w:hAnsi="Wingdings"/>
    </w:rPr>
  </w:style>
  <w:style w:type="character" w:customStyle="1" w:styleId="WW8Num74z0">
    <w:name w:val="WW8Num74z0"/>
    <w:rsid w:val="00E634B7"/>
    <w:rPr>
      <w:b/>
      <w:bCs/>
    </w:rPr>
  </w:style>
  <w:style w:type="character" w:customStyle="1" w:styleId="WW8Num75z0">
    <w:name w:val="WW8Num75z0"/>
    <w:rsid w:val="00E634B7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E634B7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E634B7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634B7"/>
    <w:rPr>
      <w:rFonts w:ascii="OpenSymbol" w:hAnsi="OpenSymbol" w:cs="Courier New"/>
    </w:rPr>
  </w:style>
  <w:style w:type="character" w:customStyle="1" w:styleId="WW8Num79z0">
    <w:name w:val="WW8Num79z0"/>
    <w:rsid w:val="00E634B7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E634B7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E634B7"/>
    <w:rPr>
      <w:rFonts w:ascii="Courier New" w:hAnsi="Courier New" w:cs="Courier New"/>
    </w:rPr>
  </w:style>
  <w:style w:type="character" w:customStyle="1" w:styleId="WW8Num81z0">
    <w:name w:val="WW8Num81z0"/>
    <w:rsid w:val="00E634B7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E634B7"/>
    <w:rPr>
      <w:rFonts w:ascii="Courier New" w:hAnsi="Courier New" w:cs="Courier New"/>
    </w:rPr>
  </w:style>
  <w:style w:type="character" w:customStyle="1" w:styleId="WW8Num82z0">
    <w:name w:val="WW8Num82z0"/>
    <w:rsid w:val="00E634B7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E634B7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E634B7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E634B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634B7"/>
  </w:style>
  <w:style w:type="character" w:customStyle="1" w:styleId="WW-Absatz-Standardschriftart1111111111">
    <w:name w:val="WW-Absatz-Standardschriftart1111111111"/>
    <w:rsid w:val="00E634B7"/>
  </w:style>
  <w:style w:type="character" w:customStyle="1" w:styleId="WW-Absatz-Standardschriftart11111111111">
    <w:name w:val="WW-Absatz-Standardschriftart11111111111"/>
    <w:rsid w:val="00E634B7"/>
  </w:style>
  <w:style w:type="character" w:customStyle="1" w:styleId="WW-Absatz-Standardschriftart111111111111">
    <w:name w:val="WW-Absatz-Standardschriftart111111111111"/>
    <w:rsid w:val="00E634B7"/>
  </w:style>
  <w:style w:type="character" w:customStyle="1" w:styleId="WW-Absatz-Standardschriftart1111111111111">
    <w:name w:val="WW-Absatz-Standardschriftart1111111111111"/>
    <w:rsid w:val="00E634B7"/>
  </w:style>
  <w:style w:type="character" w:customStyle="1" w:styleId="WW-Absatz-Standardschriftart11111111111111">
    <w:name w:val="WW-Absatz-Standardschriftart11111111111111"/>
    <w:rsid w:val="00E634B7"/>
  </w:style>
  <w:style w:type="character" w:customStyle="1" w:styleId="WW-Absatz-Standardschriftart111111111111111">
    <w:name w:val="WW-Absatz-Standardschriftart111111111111111"/>
    <w:rsid w:val="00E634B7"/>
  </w:style>
  <w:style w:type="character" w:customStyle="1" w:styleId="WW-Absatz-Standardschriftart1111111111111111">
    <w:name w:val="WW-Absatz-Standardschriftart1111111111111111"/>
    <w:rsid w:val="00E634B7"/>
  </w:style>
  <w:style w:type="character" w:customStyle="1" w:styleId="WW8Num46z1">
    <w:name w:val="WW8Num46z1"/>
    <w:rsid w:val="00E634B7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E634B7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E634B7"/>
    <w:rPr>
      <w:b/>
      <w:bCs/>
    </w:rPr>
  </w:style>
  <w:style w:type="character" w:customStyle="1" w:styleId="WW8Num53z1">
    <w:name w:val="WW8Num53z1"/>
    <w:rsid w:val="00E634B7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E634B7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E634B7"/>
    <w:rPr>
      <w:rFonts w:ascii="Courier New" w:hAnsi="Courier New" w:cs="Courier New"/>
    </w:rPr>
  </w:style>
  <w:style w:type="character" w:customStyle="1" w:styleId="WW8Num74z2">
    <w:name w:val="WW8Num74z2"/>
    <w:rsid w:val="00E634B7"/>
    <w:rPr>
      <w:rFonts w:ascii="Wingdings" w:hAnsi="Wingdings"/>
    </w:rPr>
  </w:style>
  <w:style w:type="character" w:customStyle="1" w:styleId="WW8Num77z0">
    <w:name w:val="WW8Num77z0"/>
    <w:rsid w:val="00E634B7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E634B7"/>
    <w:rPr>
      <w:rFonts w:ascii="Courier New" w:hAnsi="Courier New" w:cs="Courier New"/>
    </w:rPr>
  </w:style>
  <w:style w:type="character" w:customStyle="1" w:styleId="WW8Num82z1">
    <w:name w:val="WW8Num82z1"/>
    <w:rsid w:val="00E634B7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E634B7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E634B7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E634B7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E634B7"/>
  </w:style>
  <w:style w:type="character" w:customStyle="1" w:styleId="WW-Absatz-Standardschriftart11111111111111111">
    <w:name w:val="WW-Absatz-Standardschriftart11111111111111111"/>
    <w:rsid w:val="00E634B7"/>
  </w:style>
  <w:style w:type="character" w:customStyle="1" w:styleId="WW-Absatz-Standardschriftart111111111111111111">
    <w:name w:val="WW-Absatz-Standardschriftart111111111111111111"/>
    <w:rsid w:val="00E634B7"/>
  </w:style>
  <w:style w:type="character" w:customStyle="1" w:styleId="WW8Num47z7">
    <w:name w:val="WW8Num47z7"/>
    <w:rsid w:val="00E634B7"/>
    <w:rPr>
      <w:b/>
      <w:bCs/>
    </w:rPr>
  </w:style>
  <w:style w:type="character" w:customStyle="1" w:styleId="WW8Num49z2">
    <w:name w:val="WW8Num49z2"/>
    <w:rsid w:val="00E634B7"/>
    <w:rPr>
      <w:b/>
      <w:bCs/>
    </w:rPr>
  </w:style>
  <w:style w:type="character" w:customStyle="1" w:styleId="WW8Num56z1">
    <w:name w:val="WW8Num56z1"/>
    <w:rsid w:val="00E634B7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E634B7"/>
    <w:rPr>
      <w:rFonts w:ascii="Courier New" w:hAnsi="Courier New" w:cs="Courier New"/>
    </w:rPr>
  </w:style>
  <w:style w:type="character" w:customStyle="1" w:styleId="WW8Num75z2">
    <w:name w:val="WW8Num75z2"/>
    <w:rsid w:val="00E634B7"/>
    <w:rPr>
      <w:rFonts w:ascii="Wingdings" w:hAnsi="Wingdings"/>
    </w:rPr>
  </w:style>
  <w:style w:type="character" w:customStyle="1" w:styleId="WW8Num85z0">
    <w:name w:val="WW8Num85z0"/>
    <w:rsid w:val="00E634B7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E634B7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634B7"/>
  </w:style>
  <w:style w:type="character" w:customStyle="1" w:styleId="WW-Absatz-Standardschriftart11111111111111111111">
    <w:name w:val="WW-Absatz-Standardschriftart11111111111111111111"/>
    <w:rsid w:val="00E634B7"/>
  </w:style>
  <w:style w:type="character" w:customStyle="1" w:styleId="WW-Absatz-Standardschriftart111111111111111111111">
    <w:name w:val="WW-Absatz-Standardschriftart111111111111111111111"/>
    <w:rsid w:val="00E634B7"/>
  </w:style>
  <w:style w:type="character" w:customStyle="1" w:styleId="WW-Absatz-Standardschriftart1111111111111111111111">
    <w:name w:val="WW-Absatz-Standardschriftart1111111111111111111111"/>
    <w:rsid w:val="00E634B7"/>
  </w:style>
  <w:style w:type="character" w:customStyle="1" w:styleId="WW8Num47z1">
    <w:name w:val="WW8Num47z1"/>
    <w:rsid w:val="00E634B7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E634B7"/>
    <w:rPr>
      <w:b/>
      <w:bCs/>
    </w:rPr>
  </w:style>
  <w:style w:type="character" w:customStyle="1" w:styleId="WW8Num50z2">
    <w:name w:val="WW8Num50z2"/>
    <w:rsid w:val="00E634B7"/>
    <w:rPr>
      <w:b/>
      <w:bCs/>
    </w:rPr>
  </w:style>
  <w:style w:type="character" w:customStyle="1" w:styleId="WW8Num58z1">
    <w:name w:val="WW8Num58z1"/>
    <w:rsid w:val="00E634B7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E634B7"/>
    <w:rPr>
      <w:rFonts w:ascii="Courier New" w:hAnsi="Courier New" w:cs="Courier New"/>
    </w:rPr>
  </w:style>
  <w:style w:type="character" w:customStyle="1" w:styleId="WW8Num77z2">
    <w:name w:val="WW8Num77z2"/>
    <w:rsid w:val="00E634B7"/>
    <w:rPr>
      <w:rFonts w:ascii="Wingdings" w:hAnsi="Wingdings"/>
    </w:rPr>
  </w:style>
  <w:style w:type="character" w:customStyle="1" w:styleId="WW8Num86z1">
    <w:name w:val="WW8Num86z1"/>
    <w:rsid w:val="00E634B7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E634B7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E634B7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E634B7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E634B7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E634B7"/>
    <w:rPr>
      <w:b w:val="0"/>
      <w:color w:val="000000"/>
    </w:rPr>
  </w:style>
  <w:style w:type="character" w:customStyle="1" w:styleId="WW8Num93z0">
    <w:name w:val="WW8Num93z0"/>
    <w:rsid w:val="00E634B7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E634B7"/>
    <w:rPr>
      <w:rFonts w:ascii="Courier New" w:hAnsi="Courier New"/>
    </w:rPr>
  </w:style>
  <w:style w:type="character" w:customStyle="1" w:styleId="WW8Num93z2">
    <w:name w:val="WW8Num93z2"/>
    <w:rsid w:val="00E634B7"/>
    <w:rPr>
      <w:rFonts w:ascii="Wingdings" w:hAnsi="Wingdings"/>
    </w:rPr>
  </w:style>
  <w:style w:type="character" w:customStyle="1" w:styleId="WW8Num93z3">
    <w:name w:val="WW8Num93z3"/>
    <w:rsid w:val="00E634B7"/>
    <w:rPr>
      <w:rFonts w:ascii="Symbol" w:hAnsi="Symbol"/>
    </w:rPr>
  </w:style>
  <w:style w:type="character" w:customStyle="1" w:styleId="21">
    <w:name w:val="Основной шрифт абзаца2"/>
    <w:rsid w:val="00E634B7"/>
  </w:style>
  <w:style w:type="character" w:customStyle="1" w:styleId="WW-Absatz-Standardschriftart11111111111111111111111">
    <w:name w:val="WW-Absatz-Standardschriftart11111111111111111111111"/>
    <w:rsid w:val="00E634B7"/>
  </w:style>
  <w:style w:type="character" w:customStyle="1" w:styleId="WW8Num48z1">
    <w:name w:val="WW8Num48z1"/>
    <w:rsid w:val="00E634B7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E634B7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E634B7"/>
    <w:rPr>
      <w:b/>
      <w:bCs/>
    </w:rPr>
  </w:style>
  <w:style w:type="character" w:customStyle="1" w:styleId="WW8Num52z2">
    <w:name w:val="WW8Num52z2"/>
    <w:rsid w:val="00E634B7"/>
    <w:rPr>
      <w:b/>
      <w:bCs/>
    </w:rPr>
  </w:style>
  <w:style w:type="character" w:customStyle="1" w:styleId="WW8Num57z1">
    <w:name w:val="WW8Num57z1"/>
    <w:rsid w:val="00E634B7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E634B7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E634B7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E634B7"/>
  </w:style>
  <w:style w:type="character" w:customStyle="1" w:styleId="WW-Absatz-Standardschriftart1111111111111111111111111">
    <w:name w:val="WW-Absatz-Standardschriftart1111111111111111111111111"/>
    <w:rsid w:val="00E634B7"/>
  </w:style>
  <w:style w:type="character" w:customStyle="1" w:styleId="WW8Num80z2">
    <w:name w:val="WW8Num80z2"/>
    <w:rsid w:val="00E634B7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E634B7"/>
  </w:style>
  <w:style w:type="character" w:customStyle="1" w:styleId="WW-Absatz-Standardschriftart111111111111111111111111111">
    <w:name w:val="WW-Absatz-Standardschriftart111111111111111111111111111"/>
    <w:rsid w:val="00E634B7"/>
  </w:style>
  <w:style w:type="character" w:customStyle="1" w:styleId="WW8Num81z2">
    <w:name w:val="WW8Num81z2"/>
    <w:rsid w:val="00E634B7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E634B7"/>
  </w:style>
  <w:style w:type="character" w:customStyle="1" w:styleId="WW-Absatz-Standardschriftart11111111111111111111111111111">
    <w:name w:val="WW-Absatz-Standardschriftart11111111111111111111111111111"/>
    <w:rsid w:val="00E634B7"/>
  </w:style>
  <w:style w:type="character" w:customStyle="1" w:styleId="WW-Absatz-Standardschriftart111111111111111111111111111111">
    <w:name w:val="WW-Absatz-Standardschriftart111111111111111111111111111111"/>
    <w:rsid w:val="00E634B7"/>
  </w:style>
  <w:style w:type="character" w:customStyle="1" w:styleId="WW8Num11z2">
    <w:name w:val="WW8Num11z2"/>
    <w:rsid w:val="00E634B7"/>
    <w:rPr>
      <w:rFonts w:ascii="StarSymbol" w:hAnsi="StarSymbol"/>
    </w:rPr>
  </w:style>
  <w:style w:type="character" w:customStyle="1" w:styleId="WW8Num14z1">
    <w:name w:val="WW8Num14z1"/>
    <w:rsid w:val="00E634B7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E634B7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E634B7"/>
    <w:rPr>
      <w:b/>
      <w:bCs/>
    </w:rPr>
  </w:style>
  <w:style w:type="character" w:customStyle="1" w:styleId="WW8Num57z2">
    <w:name w:val="WW8Num57z2"/>
    <w:rsid w:val="00E634B7"/>
    <w:rPr>
      <w:b/>
      <w:bCs/>
    </w:rPr>
  </w:style>
  <w:style w:type="character" w:customStyle="1" w:styleId="WW8Num61z1">
    <w:name w:val="WW8Num61z1"/>
    <w:rsid w:val="00E634B7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634B7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E634B7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E634B7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E634B7"/>
    <w:rPr>
      <w:rFonts w:ascii="Courier New" w:hAnsi="Courier New" w:cs="Courier New"/>
    </w:rPr>
  </w:style>
  <w:style w:type="character" w:customStyle="1" w:styleId="WW8Num88z2">
    <w:name w:val="WW8Num88z2"/>
    <w:rsid w:val="00E634B7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E634B7"/>
  </w:style>
  <w:style w:type="character" w:customStyle="1" w:styleId="ad">
    <w:name w:val="Маркеры списка"/>
    <w:rsid w:val="00E634B7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E634B7"/>
    <w:rPr>
      <w:b w:val="0"/>
      <w:bCs w:val="0"/>
    </w:rPr>
  </w:style>
  <w:style w:type="character" w:customStyle="1" w:styleId="11">
    <w:name w:val="Основной шрифт абзаца1"/>
    <w:rsid w:val="00E634B7"/>
  </w:style>
  <w:style w:type="character" w:styleId="af">
    <w:name w:val="Emphasis"/>
    <w:qFormat/>
    <w:rsid w:val="00E634B7"/>
    <w:rPr>
      <w:i/>
      <w:iCs/>
    </w:rPr>
  </w:style>
  <w:style w:type="character" w:customStyle="1" w:styleId="WW8Num21z1">
    <w:name w:val="WW8Num21z1"/>
    <w:rsid w:val="00E634B7"/>
    <w:rPr>
      <w:rFonts w:ascii="Courier New" w:hAnsi="Courier New" w:cs="Courier New"/>
    </w:rPr>
  </w:style>
  <w:style w:type="character" w:customStyle="1" w:styleId="WW8Num21z3">
    <w:name w:val="WW8Num21z3"/>
    <w:rsid w:val="00E634B7"/>
    <w:rPr>
      <w:rFonts w:ascii="Symbol" w:hAnsi="Symbol"/>
    </w:rPr>
  </w:style>
  <w:style w:type="character" w:customStyle="1" w:styleId="WW8Num1z0">
    <w:name w:val="WW8Num1z0"/>
    <w:rsid w:val="00E634B7"/>
    <w:rPr>
      <w:rFonts w:ascii="Symbol" w:hAnsi="Symbol"/>
    </w:rPr>
  </w:style>
  <w:style w:type="character" w:customStyle="1" w:styleId="WW8Num1z1">
    <w:name w:val="WW8Num1z1"/>
    <w:rsid w:val="00E634B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634B7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E634B7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E634B7"/>
  </w:style>
  <w:style w:type="character" w:customStyle="1" w:styleId="WW8Num8z3">
    <w:name w:val="WW8Num8z3"/>
    <w:rsid w:val="00E634B7"/>
    <w:rPr>
      <w:rFonts w:ascii="Symbol" w:hAnsi="Symbol"/>
    </w:rPr>
  </w:style>
  <w:style w:type="character" w:customStyle="1" w:styleId="WW8Num24z1">
    <w:name w:val="WW8Num24z1"/>
    <w:rsid w:val="00E634B7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E634B7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634B7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E634B7"/>
    <w:rPr>
      <w:rFonts w:ascii="Wingdings" w:hAnsi="Wingdings"/>
      <w:b w:val="0"/>
      <w:bCs w:val="0"/>
    </w:rPr>
  </w:style>
  <w:style w:type="character" w:customStyle="1" w:styleId="WW8Num121z1">
    <w:name w:val="WW8Num121z1"/>
    <w:rsid w:val="00E634B7"/>
    <w:rPr>
      <w:rFonts w:ascii="Wingdings 2" w:hAnsi="Wingdings 2"/>
      <w:sz w:val="20"/>
    </w:rPr>
  </w:style>
  <w:style w:type="character" w:customStyle="1" w:styleId="WW8Num121z2">
    <w:name w:val="WW8Num121z2"/>
    <w:rsid w:val="00E634B7"/>
    <w:rPr>
      <w:rFonts w:ascii="StarSymbol" w:hAnsi="StarSymbol"/>
    </w:rPr>
  </w:style>
  <w:style w:type="character" w:customStyle="1" w:styleId="WW8Num34z2">
    <w:name w:val="WW8Num34z2"/>
    <w:rsid w:val="00E634B7"/>
    <w:rPr>
      <w:rFonts w:ascii="Wingdings" w:hAnsi="Wingdings"/>
    </w:rPr>
  </w:style>
  <w:style w:type="character" w:customStyle="1" w:styleId="WW8Num12z2">
    <w:name w:val="WW8Num12z2"/>
    <w:rsid w:val="00E634B7"/>
    <w:rPr>
      <w:rFonts w:ascii="Wingdings" w:hAnsi="Wingdings"/>
    </w:rPr>
  </w:style>
  <w:style w:type="character" w:customStyle="1" w:styleId="WW8Num124z0">
    <w:name w:val="WW8Num124z0"/>
    <w:rsid w:val="00E634B7"/>
    <w:rPr>
      <w:rFonts w:ascii="Symbol" w:hAnsi="Symbol"/>
    </w:rPr>
  </w:style>
  <w:style w:type="character" w:styleId="af0">
    <w:name w:val="Strong"/>
    <w:qFormat/>
    <w:rsid w:val="00E634B7"/>
    <w:rPr>
      <w:b/>
      <w:bCs/>
    </w:rPr>
  </w:style>
  <w:style w:type="character" w:customStyle="1" w:styleId="af1">
    <w:name w:val="Цветовое выделение"/>
    <w:rsid w:val="00E634B7"/>
    <w:rPr>
      <w:b/>
      <w:bCs/>
      <w:color w:val="000080"/>
    </w:rPr>
  </w:style>
  <w:style w:type="character" w:customStyle="1" w:styleId="RTFNum31">
    <w:name w:val="RTF_Num 3 1"/>
    <w:rsid w:val="00E634B7"/>
    <w:rPr>
      <w:sz w:val="18"/>
      <w:szCs w:val="18"/>
    </w:rPr>
  </w:style>
  <w:style w:type="character" w:customStyle="1" w:styleId="RTFNum32">
    <w:name w:val="RTF_Num 3 2"/>
    <w:rsid w:val="00E634B7"/>
    <w:rPr>
      <w:sz w:val="18"/>
      <w:szCs w:val="18"/>
    </w:rPr>
  </w:style>
  <w:style w:type="character" w:customStyle="1" w:styleId="RTFNum33">
    <w:name w:val="RTF_Num 3 3"/>
    <w:rsid w:val="00E634B7"/>
    <w:rPr>
      <w:sz w:val="18"/>
      <w:szCs w:val="18"/>
    </w:rPr>
  </w:style>
  <w:style w:type="character" w:customStyle="1" w:styleId="RTFNum34">
    <w:name w:val="RTF_Num 3 4"/>
    <w:rsid w:val="00E634B7"/>
    <w:rPr>
      <w:sz w:val="18"/>
      <w:szCs w:val="18"/>
    </w:rPr>
  </w:style>
  <w:style w:type="character" w:customStyle="1" w:styleId="RTFNum35">
    <w:name w:val="RTF_Num 3 5"/>
    <w:rsid w:val="00E634B7"/>
    <w:rPr>
      <w:sz w:val="18"/>
      <w:szCs w:val="18"/>
    </w:rPr>
  </w:style>
  <w:style w:type="character" w:customStyle="1" w:styleId="RTFNum36">
    <w:name w:val="RTF_Num 3 6"/>
    <w:rsid w:val="00E634B7"/>
    <w:rPr>
      <w:sz w:val="18"/>
      <w:szCs w:val="18"/>
    </w:rPr>
  </w:style>
  <w:style w:type="character" w:customStyle="1" w:styleId="RTFNum37">
    <w:name w:val="RTF_Num 3 7"/>
    <w:rsid w:val="00E634B7"/>
    <w:rPr>
      <w:sz w:val="18"/>
      <w:szCs w:val="18"/>
    </w:rPr>
  </w:style>
  <w:style w:type="character" w:customStyle="1" w:styleId="RTFNum38">
    <w:name w:val="RTF_Num 3 8"/>
    <w:rsid w:val="00E634B7"/>
    <w:rPr>
      <w:sz w:val="18"/>
      <w:szCs w:val="18"/>
    </w:rPr>
  </w:style>
  <w:style w:type="character" w:customStyle="1" w:styleId="RTFNum39">
    <w:name w:val="RTF_Num 3 9"/>
    <w:rsid w:val="00E634B7"/>
    <w:rPr>
      <w:sz w:val="18"/>
      <w:szCs w:val="18"/>
    </w:rPr>
  </w:style>
  <w:style w:type="character" w:customStyle="1" w:styleId="WW8Num103z0">
    <w:name w:val="WW8Num103z0"/>
    <w:rsid w:val="00E634B7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E634B7"/>
  </w:style>
  <w:style w:type="character" w:customStyle="1" w:styleId="FontStyle154">
    <w:name w:val="Font Style154"/>
    <w:rsid w:val="00E634B7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 заданном формате Знак"/>
    <w:rsid w:val="00E634B7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f3">
    <w:name w:val="Нижний колонтитул Знак"/>
    <w:uiPriority w:val="99"/>
    <w:rsid w:val="00E634B7"/>
    <w:rPr>
      <w:rFonts w:eastAsia="Lucida Sans Unicode"/>
      <w:kern w:val="1"/>
      <w:sz w:val="24"/>
      <w:szCs w:val="24"/>
    </w:rPr>
  </w:style>
  <w:style w:type="paragraph" w:styleId="af4">
    <w:name w:val="List"/>
    <w:basedOn w:val="a1"/>
    <w:semiHidden/>
    <w:rsid w:val="00E634B7"/>
    <w:rPr>
      <w:rFonts w:cs="Tahoma"/>
    </w:rPr>
  </w:style>
  <w:style w:type="paragraph" w:customStyle="1" w:styleId="32">
    <w:name w:val="Название3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33">
    <w:name w:val="Указатель3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22">
    <w:name w:val="Название2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23">
    <w:name w:val="Указатель2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2">
    <w:name w:val="Название1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styleId="af5">
    <w:name w:val="Body Text Indent"/>
    <w:basedOn w:val="a"/>
    <w:link w:val="af6"/>
    <w:semiHidden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6">
    <w:name w:val="Основной текст с отступом Знак"/>
    <w:basedOn w:val="a2"/>
    <w:link w:val="af5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E634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7">
    <w:name w:val="Содержимое таблицы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styleId="af8">
    <w:name w:val="header"/>
    <w:basedOn w:val="a"/>
    <w:link w:val="af9"/>
    <w:semiHidden/>
    <w:rsid w:val="00E634B7"/>
    <w:pPr>
      <w:widowControl w:val="0"/>
      <w:tabs>
        <w:tab w:val="center" w:pos="4677"/>
        <w:tab w:val="right" w:pos="9355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9">
    <w:name w:val="Верхний колонтитул Знак"/>
    <w:basedOn w:val="a2"/>
    <w:link w:val="af8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634B7"/>
    <w:pPr>
      <w:widowControl w:val="0"/>
      <w:ind w:right="-288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14">
    <w:name w:val="Текст1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customStyle="1" w:styleId="24">
    <w:name w:val="Текст2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styleId="afa">
    <w:name w:val="footer"/>
    <w:basedOn w:val="a"/>
    <w:link w:val="15"/>
    <w:uiPriority w:val="99"/>
    <w:rsid w:val="00E634B7"/>
    <w:pPr>
      <w:widowControl w:val="0"/>
      <w:suppressLineNumbers/>
      <w:tabs>
        <w:tab w:val="center" w:pos="4818"/>
        <w:tab w:val="right" w:pos="9637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15">
    <w:name w:val="Нижний колонтитул Знак1"/>
    <w:basedOn w:val="a2"/>
    <w:link w:val="afa"/>
    <w:uiPriority w:val="99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E634B7"/>
    <w:pPr>
      <w:widowControl w:val="0"/>
      <w:ind w:firstLine="360"/>
      <w:jc w:val="left"/>
    </w:pPr>
    <w:rPr>
      <w:rFonts w:eastAsia="Lucida Sans Unicode"/>
      <w:kern w:val="1"/>
      <w:szCs w:val="28"/>
    </w:rPr>
  </w:style>
  <w:style w:type="paragraph" w:customStyle="1" w:styleId="afb">
    <w:name w:val="Заголовок таблицы"/>
    <w:basedOn w:val="af7"/>
    <w:rsid w:val="00E634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634B7"/>
    <w:pPr>
      <w:widowControl w:val="0"/>
      <w:spacing w:after="120" w:line="480" w:lineRule="auto"/>
      <w:ind w:left="283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20">
    <w:name w:val="Основной текст 32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ConsPlusTitle">
    <w:name w:val="ConsPlusTitle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b/>
      <w:bCs/>
      <w:kern w:val="1"/>
      <w:sz w:val="20"/>
    </w:rPr>
  </w:style>
  <w:style w:type="paragraph" w:customStyle="1" w:styleId="ConsPlusCell">
    <w:name w:val="ConsPlusCell"/>
    <w:basedOn w:val="a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kern w:val="1"/>
      <w:sz w:val="20"/>
    </w:rPr>
  </w:style>
  <w:style w:type="paragraph" w:customStyle="1" w:styleId="ConsPlusDocList">
    <w:name w:val="ConsPlusDocList"/>
    <w:basedOn w:val="a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330">
    <w:name w:val="Основной текст 33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310">
    <w:name w:val="Основной текст 31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Normal">
    <w:name w:val="ConsNormal"/>
    <w:rsid w:val="00E634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6">
    <w:name w:val="Обычный1"/>
    <w:rsid w:val="00E634B7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afc">
    <w:name w:val="Текст в заданном формате"/>
    <w:basedOn w:val="a"/>
    <w:rsid w:val="00E634B7"/>
    <w:pPr>
      <w:widowControl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afd">
    <w:name w:val="?????????? ???????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rsid w:val="00E634B7"/>
    <w:pPr>
      <w:widowControl w:val="0"/>
      <w:spacing w:after="120" w:line="480" w:lineRule="auto"/>
      <w:ind w:firstLine="0"/>
      <w:jc w:val="left"/>
    </w:pPr>
    <w:rPr>
      <w:rFonts w:eastAsia="Lucida Sans Unicode" w:cs="Tahoma"/>
      <w:color w:val="000000"/>
      <w:kern w:val="1"/>
      <w:sz w:val="24"/>
      <w:szCs w:val="24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E634B7"/>
    <w:pPr>
      <w:keepNext/>
      <w:keepLines/>
      <w:widowControl w:val="0"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lang w:val="en-US"/>
    </w:rPr>
  </w:style>
  <w:style w:type="paragraph" w:customStyle="1" w:styleId="3f3f3f3f3f3f3f12">
    <w:name w:val="т3fа3fб3fл3fи3fц3fы3f 12"/>
    <w:basedOn w:val="a"/>
    <w:rsid w:val="00E634B7"/>
    <w:pPr>
      <w:keepLines/>
      <w:widowControl w:val="0"/>
      <w:ind w:firstLine="0"/>
    </w:pPr>
    <w:rPr>
      <w:rFonts w:eastAsia="Lucida Sans Unicode" w:cs="Tahoma"/>
      <w:color w:val="000000"/>
      <w:kern w:val="1"/>
      <w:sz w:val="24"/>
      <w:lang w:val="en-US"/>
    </w:rPr>
  </w:style>
  <w:style w:type="paragraph" w:customStyle="1" w:styleId="321">
    <w:name w:val="Основной текст с отступом 32"/>
    <w:basedOn w:val="a"/>
    <w:rsid w:val="00E634B7"/>
    <w:pPr>
      <w:suppressAutoHyphens w:val="0"/>
      <w:spacing w:after="120"/>
      <w:ind w:left="283" w:firstLine="0"/>
      <w:jc w:val="left"/>
    </w:pPr>
    <w:rPr>
      <w:kern w:val="1"/>
      <w:sz w:val="16"/>
      <w:szCs w:val="16"/>
    </w:rPr>
  </w:style>
  <w:style w:type="paragraph" w:customStyle="1" w:styleId="Default">
    <w:name w:val="Default"/>
    <w:rsid w:val="00E634B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E634B7"/>
    <w:pPr>
      <w:tabs>
        <w:tab w:val="left" w:pos="-6361"/>
      </w:tabs>
      <w:suppressAutoHyphens w:val="0"/>
      <w:ind w:left="1315" w:hanging="360"/>
      <w:jc w:val="left"/>
    </w:pPr>
    <w:rPr>
      <w:kern w:val="1"/>
      <w:sz w:val="24"/>
      <w:szCs w:val="24"/>
    </w:rPr>
  </w:style>
  <w:style w:type="paragraph" w:customStyle="1" w:styleId="230">
    <w:name w:val="Основной текст с отступом 23"/>
    <w:basedOn w:val="a"/>
    <w:rsid w:val="00E634B7"/>
    <w:pPr>
      <w:widowControl w:val="0"/>
      <w:ind w:right="276" w:firstLine="567"/>
      <w:jc w:val="left"/>
    </w:pPr>
    <w:rPr>
      <w:rFonts w:eastAsia="Lucida Sans Unicode"/>
      <w:kern w:val="1"/>
      <w:sz w:val="20"/>
    </w:rPr>
  </w:style>
  <w:style w:type="paragraph" w:styleId="afe">
    <w:name w:val="footnote text"/>
    <w:basedOn w:val="a"/>
    <w:link w:val="aff"/>
    <w:semiHidden/>
    <w:rsid w:val="00E634B7"/>
    <w:pPr>
      <w:widowControl w:val="0"/>
      <w:autoSpaceDE w:val="0"/>
      <w:ind w:firstLine="0"/>
      <w:jc w:val="left"/>
    </w:pPr>
    <w:rPr>
      <w:rFonts w:eastAsia="Lucida Sans Unicode"/>
      <w:kern w:val="1"/>
      <w:sz w:val="20"/>
    </w:rPr>
  </w:style>
  <w:style w:type="character" w:customStyle="1" w:styleId="aff">
    <w:name w:val="Текст сноски Знак"/>
    <w:basedOn w:val="a2"/>
    <w:link w:val="afe"/>
    <w:semiHidden/>
    <w:rsid w:val="00E634B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1"/>
    <w:rsid w:val="00E634B7"/>
  </w:style>
  <w:style w:type="paragraph" w:styleId="HTML">
    <w:name w:val="HTML Preformatted"/>
    <w:basedOn w:val="a"/>
    <w:link w:val="HTML0"/>
    <w:uiPriority w:val="99"/>
    <w:rsid w:val="00E6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634B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E634B7"/>
    <w:rPr>
      <w:vertAlign w:val="superscript"/>
    </w:rPr>
  </w:style>
  <w:style w:type="table" w:styleId="aff2">
    <w:name w:val="Table Grid"/>
    <w:basedOn w:val="a3"/>
    <w:uiPriority w:val="59"/>
    <w:rsid w:val="00E6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E634B7"/>
    <w:pPr>
      <w:suppressAutoHyphens w:val="0"/>
      <w:spacing w:before="100" w:beforeAutospacing="1"/>
      <w:ind w:left="284" w:hanging="284"/>
      <w:jc w:val="left"/>
    </w:pPr>
    <w:rPr>
      <w:sz w:val="20"/>
      <w:lang w:eastAsia="ru-RU"/>
    </w:rPr>
  </w:style>
  <w:style w:type="paragraph" w:customStyle="1" w:styleId="FR2">
    <w:name w:val="FR2"/>
    <w:rsid w:val="00E634B7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E634B7"/>
    <w:rPr>
      <w:vertAlign w:val="superscript"/>
    </w:rPr>
  </w:style>
  <w:style w:type="character" w:customStyle="1" w:styleId="c1">
    <w:name w:val="c1"/>
    <w:basedOn w:val="11"/>
    <w:rsid w:val="00E634B7"/>
  </w:style>
  <w:style w:type="paragraph" w:styleId="aff4">
    <w:name w:val="List Paragraph"/>
    <w:basedOn w:val="a"/>
    <w:uiPriority w:val="99"/>
    <w:qFormat/>
    <w:rsid w:val="00E634B7"/>
    <w:pPr>
      <w:widowControl w:val="0"/>
      <w:ind w:left="720" w:firstLine="0"/>
      <w:jc w:val="left"/>
    </w:pPr>
    <w:rPr>
      <w:rFonts w:eastAsia="Arial Unicode MS"/>
      <w:kern w:val="1"/>
      <w:sz w:val="24"/>
      <w:szCs w:val="24"/>
    </w:rPr>
  </w:style>
  <w:style w:type="character" w:styleId="aff5">
    <w:name w:val="page number"/>
    <w:basedOn w:val="a2"/>
    <w:rsid w:val="00E634B7"/>
  </w:style>
  <w:style w:type="paragraph" w:customStyle="1" w:styleId="aff6">
    <w:name w:val="Основной"/>
    <w:basedOn w:val="af5"/>
    <w:rsid w:val="00E634B7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E634B7"/>
    <w:pPr>
      <w:widowControl w:val="0"/>
      <w:ind w:firstLine="0"/>
      <w:jc w:val="lef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E634B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8A67-F4B0-4A3B-ADB8-3FC426AB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2019-12-20T13:21:00Z</cp:lastPrinted>
  <dcterms:created xsi:type="dcterms:W3CDTF">2019-04-23T08:08:00Z</dcterms:created>
  <dcterms:modified xsi:type="dcterms:W3CDTF">2019-12-20T13:21:00Z</dcterms:modified>
</cp:coreProperties>
</file>